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1936" w14:textId="4F32B624" w:rsidR="005278BE" w:rsidRDefault="00EE2EC2" w:rsidP="00A20F3B">
      <w:pPr>
        <w:shd w:val="clear" w:color="auto" w:fill="FFFFFF"/>
        <w:jc w:val="center"/>
        <w:textAlignment w:val="baseline"/>
        <w:outlineLvl w:val="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LISTA </w:t>
      </w:r>
      <w:r w:rsidR="005278BE">
        <w:rPr>
          <w:rFonts w:cs="Arial"/>
          <w:b/>
          <w:bCs/>
          <w:color w:val="000000"/>
          <w:sz w:val="28"/>
          <w:szCs w:val="28"/>
        </w:rPr>
        <w:t xml:space="preserve"> PODRĘCZNIKÓW NA ROK SZKOLNY 2024/2025</w:t>
      </w:r>
    </w:p>
    <w:p w14:paraId="5C94EABB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eastAsia="Calibri" w:cs="Arial"/>
          <w:color w:val="000000"/>
          <w:bdr w:val="none" w:sz="0" w:space="0" w:color="auto" w:frame="1"/>
          <w:lang w:eastAsia="en-US"/>
        </w:rPr>
      </w:pPr>
    </w:p>
    <w:p w14:paraId="57FDF806" w14:textId="34E7A59A" w:rsidR="005278BE" w:rsidRPr="00A20F3B" w:rsidRDefault="005278BE" w:rsidP="00A20F3B">
      <w:pPr>
        <w:shd w:val="clear" w:color="auto" w:fill="FFFFFF"/>
        <w:jc w:val="center"/>
        <w:textAlignment w:val="baseline"/>
        <w:outlineLvl w:val="0"/>
        <w:rPr>
          <w:rFonts w:cs="Arial"/>
          <w:b/>
          <w:color w:val="000000"/>
          <w:u w:val="single"/>
          <w:bdr w:val="none" w:sz="0" w:space="0" w:color="auto" w:frame="1"/>
        </w:rPr>
      </w:pPr>
      <w:r w:rsidRPr="00A20F3B">
        <w:rPr>
          <w:rFonts w:cs="Arial"/>
          <w:b/>
          <w:color w:val="000000"/>
          <w:u w:val="single"/>
          <w:bdr w:val="none" w:sz="0" w:space="0" w:color="auto" w:frame="1"/>
        </w:rPr>
        <w:t>KLASA 1</w:t>
      </w:r>
    </w:p>
    <w:p w14:paraId="7BADA551" w14:textId="77777777" w:rsidR="00EE2EC2" w:rsidRDefault="00EE2EC2" w:rsidP="00A20F3B">
      <w:pPr>
        <w:shd w:val="clear" w:color="auto" w:fill="FFFFFF"/>
        <w:jc w:val="both"/>
        <w:textAlignment w:val="baseline"/>
        <w:outlineLvl w:val="0"/>
        <w:rPr>
          <w:rFonts w:cs="Arial"/>
          <w:color w:val="000000"/>
          <w:u w:val="single"/>
        </w:rPr>
      </w:pPr>
    </w:p>
    <w:p w14:paraId="4520F431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Język polski:</w:t>
      </w:r>
    </w:p>
    <w:p w14:paraId="1C44D8DD" w14:textId="77777777" w:rsidR="005278BE" w:rsidRDefault="005278BE" w:rsidP="00A20F3B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</w:rPr>
        <w:t xml:space="preserve">Budna K., Kapela-Bagińska B., </w:t>
      </w:r>
      <w:proofErr w:type="spellStart"/>
      <w:r>
        <w:rPr>
          <w:rFonts w:cs="Arial"/>
        </w:rPr>
        <w:t>Manthey</w:t>
      </w:r>
      <w:proofErr w:type="spellEnd"/>
      <w:r>
        <w:rPr>
          <w:rFonts w:cs="Arial"/>
        </w:rPr>
        <w:t xml:space="preserve"> J., </w:t>
      </w:r>
      <w:proofErr w:type="spellStart"/>
      <w:r>
        <w:rPr>
          <w:rFonts w:cs="Arial"/>
        </w:rPr>
        <w:t>Zaporowicz</w:t>
      </w:r>
      <w:proofErr w:type="spellEnd"/>
      <w:r>
        <w:rPr>
          <w:rFonts w:cs="Arial"/>
        </w:rPr>
        <w:t xml:space="preserve"> J., Zieliński T.</w:t>
      </w:r>
      <w:r>
        <w:rPr>
          <w:rFonts w:cs="Arial"/>
          <w:color w:val="000000"/>
          <w:bdr w:val="none" w:sz="0" w:space="0" w:color="auto" w:frame="1"/>
        </w:rPr>
        <w:t xml:space="preserve">, </w:t>
      </w:r>
      <w:r>
        <w:rPr>
          <w:rFonts w:cs="Arial"/>
          <w:b/>
          <w:color w:val="000000"/>
          <w:bdr w:val="none" w:sz="0" w:space="0" w:color="auto" w:frame="1"/>
        </w:rPr>
        <w:t>Sztuka wyrazu.</w:t>
      </w:r>
      <w:r>
        <w:rPr>
          <w:rFonts w:cs="Arial"/>
          <w:color w:val="000000"/>
          <w:bdr w:val="none" w:sz="0" w:space="0" w:color="auto" w:frame="1"/>
        </w:rPr>
        <w:t xml:space="preserve"> </w:t>
      </w:r>
      <w:r>
        <w:rPr>
          <w:rFonts w:cs="Arial"/>
          <w:b/>
          <w:color w:val="000000"/>
          <w:bdr w:val="none" w:sz="0" w:space="0" w:color="auto" w:frame="1"/>
        </w:rPr>
        <w:t>Część 1 i 2</w:t>
      </w:r>
      <w:r>
        <w:rPr>
          <w:rFonts w:cs="Arial"/>
          <w:color w:val="000000"/>
          <w:bdr w:val="none" w:sz="0" w:space="0" w:color="auto" w:frame="1"/>
        </w:rPr>
        <w:t>. Gdańskie Wydawnictwo Oświatowe, 2019. Nr dopuszczenia: 1022/1/2019 i 1022/2/2019</w:t>
      </w:r>
    </w:p>
    <w:p w14:paraId="184060B1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Matematyka:</w:t>
      </w:r>
    </w:p>
    <w:p w14:paraId="78CA27EF" w14:textId="77777777" w:rsidR="005278BE" w:rsidRDefault="005278BE" w:rsidP="00A20F3B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Babiański W., Chańko L., Janowicz J., </w:t>
      </w:r>
      <w:proofErr w:type="spellStart"/>
      <w:r>
        <w:rPr>
          <w:rFonts w:cs="Arial"/>
          <w:color w:val="000000"/>
          <w:bdr w:val="none" w:sz="0" w:space="0" w:color="auto" w:frame="1"/>
        </w:rPr>
        <w:t>Ponczek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D., </w:t>
      </w:r>
      <w:proofErr w:type="spellStart"/>
      <w:r>
        <w:rPr>
          <w:rFonts w:cs="Arial"/>
          <w:color w:val="000000"/>
          <w:bdr w:val="none" w:sz="0" w:space="0" w:color="auto" w:frame="1"/>
        </w:rPr>
        <w:t>Wej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K., </w:t>
      </w:r>
      <w:r>
        <w:rPr>
          <w:rFonts w:cs="Arial"/>
          <w:b/>
          <w:color w:val="000000"/>
          <w:bdr w:val="none" w:sz="0" w:space="0" w:color="auto" w:frame="1"/>
        </w:rPr>
        <w:t>Matematyka 1.</w:t>
      </w:r>
      <w:r>
        <w:rPr>
          <w:rFonts w:cs="Arial"/>
          <w:color w:val="000000"/>
          <w:bdr w:val="none" w:sz="0" w:space="0" w:color="auto" w:frame="1"/>
        </w:rPr>
        <w:t xml:space="preserve"> Podręcznik dla liceum ogólnokształcącego i technikum. Zakres podstawowy. Warszawa: Nowa Era, 2019. Nr dopuszczenia: 971/1/2019</w:t>
      </w:r>
    </w:p>
    <w:p w14:paraId="7E6B0085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Fizyka:</w:t>
      </w:r>
    </w:p>
    <w:p w14:paraId="69FFE287" w14:textId="77777777" w:rsidR="005278BE" w:rsidRDefault="005278BE" w:rsidP="00A20F3B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Lehman L., </w:t>
      </w:r>
      <w:proofErr w:type="spellStart"/>
      <w:r>
        <w:rPr>
          <w:rFonts w:cs="Arial"/>
          <w:color w:val="000000"/>
          <w:bdr w:val="none" w:sz="0" w:space="0" w:color="auto" w:frame="1"/>
        </w:rPr>
        <w:t>Polesiuk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W., Wojewoda G. F., </w:t>
      </w:r>
      <w:r>
        <w:rPr>
          <w:rFonts w:cs="Arial"/>
          <w:b/>
          <w:color w:val="000000"/>
          <w:bdr w:val="none" w:sz="0" w:space="0" w:color="auto" w:frame="1"/>
        </w:rPr>
        <w:t>Fizyka 1.</w:t>
      </w:r>
      <w:r>
        <w:rPr>
          <w:rFonts w:cs="Arial"/>
          <w:color w:val="000000"/>
          <w:bdr w:val="none" w:sz="0" w:space="0" w:color="auto" w:frame="1"/>
        </w:rPr>
        <w:t xml:space="preserve"> Zakres podstawowy (nowa edycja) WSiP. Nr dopuszczenia: 999/1/2022</w:t>
      </w:r>
    </w:p>
    <w:p w14:paraId="18A24AC2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Geografia:</w:t>
      </w:r>
    </w:p>
    <w:p w14:paraId="251AB5AB" w14:textId="77777777" w:rsidR="005278BE" w:rsidRDefault="005278BE" w:rsidP="00A20F3B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Malarz R., </w:t>
      </w:r>
      <w:proofErr w:type="spellStart"/>
      <w:r>
        <w:rPr>
          <w:rFonts w:cs="Arial"/>
          <w:color w:val="000000"/>
          <w:bdr w:val="none" w:sz="0" w:space="0" w:color="auto" w:frame="1"/>
        </w:rPr>
        <w:t>Wieckowski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M., </w:t>
      </w:r>
      <w:r>
        <w:rPr>
          <w:rFonts w:cs="Arial"/>
          <w:b/>
          <w:color w:val="000000"/>
          <w:bdr w:val="none" w:sz="0" w:space="0" w:color="auto" w:frame="1"/>
        </w:rPr>
        <w:t>Oblicza geografii 1</w:t>
      </w:r>
      <w:r>
        <w:rPr>
          <w:rFonts w:cs="Arial"/>
          <w:color w:val="000000"/>
          <w:bdr w:val="none" w:sz="0" w:space="0" w:color="auto" w:frame="1"/>
        </w:rPr>
        <w:t>. Zakres podstawowy. Warszawa: Nowa Era, 2019. Nr dopuszczenia: 983/1/2019</w:t>
      </w:r>
    </w:p>
    <w:p w14:paraId="0CB815A6" w14:textId="1184195D" w:rsidR="005278BE" w:rsidRPr="00CA7840" w:rsidRDefault="005278BE" w:rsidP="00A20F3B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t xml:space="preserve">Maciążek K., Karty pracy ucznia „Oblicza geografii </w:t>
      </w:r>
      <w:smartTag w:uri="urn:schemas-microsoft-com:office:smarttags" w:element="metricconverter">
        <w:smartTagPr>
          <w:attr w:name="ProductID" w:val="1”"/>
        </w:smartTagPr>
        <w:r>
          <w:t>1”</w:t>
        </w:r>
      </w:smartTag>
      <w:r>
        <w:t xml:space="preserve"> zakres podstawowy.</w:t>
      </w:r>
    </w:p>
    <w:p w14:paraId="550E37A8" w14:textId="1C62D728" w:rsidR="00CA7840" w:rsidRDefault="00CA7840" w:rsidP="00A20F3B">
      <w:pPr>
        <w:numPr>
          <w:ilvl w:val="0"/>
          <w:numId w:val="4"/>
        </w:numPr>
        <w:suppressAutoHyphens/>
        <w:jc w:val="both"/>
      </w:pPr>
      <w:r>
        <w:t xml:space="preserve">Rachwał T., </w:t>
      </w:r>
      <w:proofErr w:type="spellStart"/>
      <w:r>
        <w:t>Uliszak</w:t>
      </w:r>
      <w:proofErr w:type="spellEnd"/>
      <w:r>
        <w:t xml:space="preserve"> R., </w:t>
      </w:r>
      <w:proofErr w:type="spellStart"/>
      <w:r>
        <w:t>Wiedermann</w:t>
      </w:r>
      <w:proofErr w:type="spellEnd"/>
      <w:r>
        <w:t xml:space="preserve"> K., </w:t>
      </w:r>
      <w:proofErr w:type="spellStart"/>
      <w:r>
        <w:t>Kroh</w:t>
      </w:r>
      <w:proofErr w:type="spellEnd"/>
      <w:r>
        <w:t xml:space="preserve"> P. </w:t>
      </w:r>
      <w:r>
        <w:rPr>
          <w:b/>
        </w:rPr>
        <w:t>Oblicza geografii 2</w:t>
      </w:r>
      <w:r>
        <w:t>. Nowa Era. Nr dopuszczenia: 983/2/2020 (II semestr)</w:t>
      </w:r>
    </w:p>
    <w:p w14:paraId="13CDB27F" w14:textId="430B337B" w:rsidR="00CA7840" w:rsidRPr="00D23F32" w:rsidRDefault="00CA7840" w:rsidP="00A20F3B">
      <w:pPr>
        <w:numPr>
          <w:ilvl w:val="0"/>
          <w:numId w:val="4"/>
        </w:numPr>
        <w:suppressAutoHyphens/>
        <w:contextualSpacing/>
        <w:jc w:val="both"/>
        <w:rPr>
          <w:b/>
          <w:bCs/>
        </w:rPr>
      </w:pPr>
      <w:r>
        <w:t xml:space="preserve">Maciążek K., Karty pracy ucznia „Oblicza geografii 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 xml:space="preserve"> zakres podstawowy. Nowa Era. (II semestr)</w:t>
      </w:r>
    </w:p>
    <w:p w14:paraId="0D234172" w14:textId="77777777" w:rsidR="005278BE" w:rsidRDefault="005278BE" w:rsidP="00A20F3B">
      <w:pPr>
        <w:shd w:val="clear" w:color="auto" w:fill="FFFFFF"/>
        <w:contextualSpacing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Historia:</w:t>
      </w:r>
    </w:p>
    <w:p w14:paraId="1C927879" w14:textId="77777777" w:rsidR="005278BE" w:rsidRDefault="005278BE" w:rsidP="00A20F3B">
      <w:pPr>
        <w:keepNext/>
        <w:keepLines/>
        <w:widowControl w:val="0"/>
        <w:numPr>
          <w:ilvl w:val="0"/>
          <w:numId w:val="5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Pawlak. M., Szweda A., </w:t>
      </w:r>
      <w:r>
        <w:rPr>
          <w:rFonts w:cs="Arial"/>
          <w:b/>
          <w:color w:val="000000"/>
          <w:bdr w:val="none" w:sz="0" w:space="0" w:color="auto" w:frame="1"/>
        </w:rPr>
        <w:t>Poznać przeszłość 1</w:t>
      </w:r>
      <w:r>
        <w:rPr>
          <w:rFonts w:cs="Arial"/>
          <w:color w:val="000000"/>
          <w:bdr w:val="none" w:sz="0" w:space="0" w:color="auto" w:frame="1"/>
        </w:rPr>
        <w:t>. Podręcznik do historii dla liceum ogólnokształcącego i technikum. Zakres podstawowy. Warszawa: Nowa Era 2022. Nr dopuszczenia: 1150/1/2022</w:t>
      </w:r>
    </w:p>
    <w:p w14:paraId="10F57021" w14:textId="77777777" w:rsidR="00D23F32" w:rsidRDefault="005278BE" w:rsidP="00A20F3B">
      <w:pPr>
        <w:keepNext/>
        <w:keepLines/>
        <w:widowControl w:val="0"/>
        <w:shd w:val="clear" w:color="auto" w:fill="FFFFFF"/>
        <w:jc w:val="both"/>
        <w:textAlignment w:val="baseline"/>
        <w:outlineLvl w:val="0"/>
        <w:rPr>
          <w:rFonts w:cs="Arial"/>
          <w:bCs/>
          <w:color w:val="000000"/>
        </w:rPr>
      </w:pPr>
      <w:r>
        <w:rPr>
          <w:rFonts w:cs="Arial"/>
          <w:bCs/>
          <w:i/>
          <w:color w:val="000000"/>
        </w:rPr>
        <w:t>Chemia:</w:t>
      </w:r>
    </w:p>
    <w:p w14:paraId="275275C7" w14:textId="1238327C" w:rsidR="005278BE" w:rsidRPr="00D23F32" w:rsidRDefault="005278BE" w:rsidP="00A20F3B">
      <w:pPr>
        <w:pStyle w:val="Akapitzlist"/>
        <w:keepNext/>
        <w:keepLines/>
        <w:widowControl w:val="0"/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rFonts w:cs="Arial"/>
          <w:bCs/>
          <w:color w:val="000000"/>
        </w:rPr>
      </w:pPr>
      <w:r w:rsidRPr="00D23F32">
        <w:rPr>
          <w:rFonts w:cs="Arial"/>
          <w:color w:val="000000"/>
          <w:bdr w:val="none" w:sz="0" w:space="0" w:color="auto" w:frame="1"/>
        </w:rPr>
        <w:t xml:space="preserve">Hassa R., </w:t>
      </w:r>
      <w:proofErr w:type="spellStart"/>
      <w:r w:rsidRPr="00D23F32">
        <w:rPr>
          <w:rFonts w:cs="Arial"/>
          <w:color w:val="000000"/>
          <w:bdr w:val="none" w:sz="0" w:space="0" w:color="auto" w:frame="1"/>
        </w:rPr>
        <w:t>Mrzigod</w:t>
      </w:r>
      <w:proofErr w:type="spellEnd"/>
      <w:r w:rsidRPr="00D23F32">
        <w:rPr>
          <w:rFonts w:cs="Arial"/>
          <w:color w:val="000000"/>
          <w:bdr w:val="none" w:sz="0" w:space="0" w:color="auto" w:frame="1"/>
        </w:rPr>
        <w:t xml:space="preserve"> A. J., </w:t>
      </w:r>
      <w:r w:rsidRPr="00D23F32">
        <w:rPr>
          <w:rFonts w:cs="Arial"/>
          <w:b/>
          <w:color w:val="000000"/>
          <w:bdr w:val="none" w:sz="0" w:space="0" w:color="auto" w:frame="1"/>
        </w:rPr>
        <w:t>To jest chemia 1</w:t>
      </w:r>
      <w:r w:rsidRPr="00D23F32">
        <w:rPr>
          <w:rFonts w:cs="Arial"/>
          <w:color w:val="000000"/>
          <w:bdr w:val="none" w:sz="0" w:space="0" w:color="auto" w:frame="1"/>
        </w:rPr>
        <w:t>. Część 1. Chemia ogólna i nieorganiczna. Zakres podstawowy. Warszawa: Nowa Era, 2019. Nr dopuszczenia: 994/1/2019</w:t>
      </w:r>
    </w:p>
    <w:p w14:paraId="217D0B57" w14:textId="77777777" w:rsidR="005278BE" w:rsidRDefault="005278BE" w:rsidP="00A20F3B">
      <w:pPr>
        <w:keepNext/>
        <w:keepLines/>
        <w:widowControl w:val="0"/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Biologia:</w:t>
      </w:r>
    </w:p>
    <w:p w14:paraId="5528DD59" w14:textId="704B0E6E" w:rsidR="005278BE" w:rsidRDefault="005278BE" w:rsidP="00A20F3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proofErr w:type="spellStart"/>
      <w:r>
        <w:rPr>
          <w:rFonts w:cs="Arial"/>
          <w:color w:val="000000"/>
          <w:bdr w:val="none" w:sz="0" w:space="0" w:color="auto" w:frame="1"/>
        </w:rPr>
        <w:t>Helmin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A., Holeczek J., </w:t>
      </w:r>
      <w:r>
        <w:rPr>
          <w:rFonts w:cs="Arial"/>
          <w:b/>
          <w:color w:val="000000"/>
          <w:bdr w:val="none" w:sz="0" w:space="0" w:color="auto" w:frame="1"/>
        </w:rPr>
        <w:t>Biologia na czasie 1</w:t>
      </w:r>
      <w:r w:rsidR="006E17E6">
        <w:rPr>
          <w:rFonts w:cs="Arial"/>
          <w:b/>
          <w:color w:val="000000"/>
          <w:bdr w:val="none" w:sz="0" w:space="0" w:color="auto" w:frame="1"/>
        </w:rPr>
        <w:t xml:space="preserve"> i 2 </w:t>
      </w:r>
      <w:r>
        <w:rPr>
          <w:rFonts w:cs="Arial"/>
          <w:color w:val="000000"/>
          <w:bdr w:val="none" w:sz="0" w:space="0" w:color="auto" w:frame="1"/>
        </w:rPr>
        <w:t>Zakres podstawowy. Warszawa: Nowa Era, 2019. Nr dopuszczenia: 1006/1/2019</w:t>
      </w:r>
      <w:r w:rsidR="00BB04EB">
        <w:rPr>
          <w:rFonts w:cs="Arial"/>
          <w:color w:val="000000"/>
          <w:bdr w:val="none" w:sz="0" w:space="0" w:color="auto" w:frame="1"/>
        </w:rPr>
        <w:t>, 1006/2/2020</w:t>
      </w:r>
    </w:p>
    <w:p w14:paraId="1BC089E2" w14:textId="0A759756" w:rsidR="005278BE" w:rsidRPr="00BB04EB" w:rsidRDefault="005278BE" w:rsidP="00A20F3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>Januszewska-</w:t>
      </w:r>
      <w:proofErr w:type="spellStart"/>
      <w:r>
        <w:rPr>
          <w:rFonts w:cs="Arial"/>
          <w:color w:val="000000"/>
          <w:bdr w:val="none" w:sz="0" w:space="0" w:color="auto" w:frame="1"/>
        </w:rPr>
        <w:t>Hasiec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B., Kobyłecka J., Pawłowski J., Stencel R., Biologia na czasie 1 Karty pracy ucznia</w:t>
      </w:r>
      <w:r>
        <w:rPr>
          <w:rFonts w:cs="Arial"/>
          <w:b/>
          <w:color w:val="000000"/>
          <w:bdr w:val="none" w:sz="0" w:space="0" w:color="auto" w:frame="1"/>
        </w:rPr>
        <w:t>.</w:t>
      </w:r>
      <w:r>
        <w:rPr>
          <w:rFonts w:cs="Arial"/>
          <w:color w:val="000000"/>
          <w:bdr w:val="none" w:sz="0" w:space="0" w:color="auto" w:frame="1"/>
        </w:rPr>
        <w:t xml:space="preserve"> Zakres podstawowy. Warszawa: Nowa Era, 2019. </w:t>
      </w:r>
    </w:p>
    <w:p w14:paraId="5C3B7E01" w14:textId="22C3572C" w:rsidR="00BB04EB" w:rsidRPr="00EE2EC2" w:rsidRDefault="00BB04EB" w:rsidP="00A20F3B">
      <w:pPr>
        <w:numPr>
          <w:ilvl w:val="0"/>
          <w:numId w:val="7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>Kaczmarek D., Pawłowski J., Stencel R., Biologia na czasie 2. Karty pracy ucznia. Zakres podstawowy. Nowa Era.</w:t>
      </w:r>
    </w:p>
    <w:p w14:paraId="447661D1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Informatyka:</w:t>
      </w:r>
    </w:p>
    <w:p w14:paraId="0E57D6AE" w14:textId="6AE4CEF9" w:rsidR="005278BE" w:rsidRPr="00EE2EC2" w:rsidRDefault="005278BE" w:rsidP="00A20F3B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Mazur J., Wierzbicki J., </w:t>
      </w:r>
      <w:proofErr w:type="spellStart"/>
      <w:r>
        <w:rPr>
          <w:rFonts w:cs="Arial"/>
          <w:color w:val="000000"/>
          <w:bdr w:val="none" w:sz="0" w:space="0" w:color="auto" w:frame="1"/>
        </w:rPr>
        <w:t>Perekietka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P., Talaga Z., </w:t>
      </w:r>
      <w:r>
        <w:rPr>
          <w:rFonts w:cs="Arial"/>
          <w:b/>
          <w:color w:val="000000"/>
          <w:bdr w:val="none" w:sz="0" w:space="0" w:color="auto" w:frame="1"/>
        </w:rPr>
        <w:t>Informatyka na czasie 1</w:t>
      </w:r>
      <w:r>
        <w:rPr>
          <w:rFonts w:cs="Arial"/>
          <w:color w:val="000000"/>
          <w:bdr w:val="none" w:sz="0" w:space="0" w:color="auto" w:frame="1"/>
        </w:rPr>
        <w:t>. Podręcznik dla liceum ogólnokształcącego i technikum. Zakres podstawowy. Warszawa: Nowa Era, 2019. Nr dopuszczenia: 990/1/2019</w:t>
      </w:r>
    </w:p>
    <w:p w14:paraId="5AD38AE8" w14:textId="77777777" w:rsidR="005278BE" w:rsidRDefault="005278BE" w:rsidP="00A20F3B">
      <w:pPr>
        <w:shd w:val="clear" w:color="auto" w:fill="FFFFFF"/>
        <w:jc w:val="both"/>
        <w:textAlignment w:val="baseline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Edukacja dla bezpieczeństwa:</w:t>
      </w:r>
    </w:p>
    <w:p w14:paraId="0084BAE1" w14:textId="77777777" w:rsidR="005278BE" w:rsidRPr="00316D9C" w:rsidRDefault="005278BE" w:rsidP="00A20F3B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Słoma J., </w:t>
      </w:r>
      <w:r>
        <w:rPr>
          <w:rFonts w:cs="Arial"/>
          <w:b/>
          <w:color w:val="000000"/>
          <w:bdr w:val="none" w:sz="0" w:space="0" w:color="auto" w:frame="1"/>
        </w:rPr>
        <w:t>Żyję i działam bezpiecznie.</w:t>
      </w:r>
      <w:r>
        <w:rPr>
          <w:rFonts w:cs="Arial"/>
          <w:color w:val="000000"/>
          <w:bdr w:val="none" w:sz="0" w:space="0" w:color="auto" w:frame="1"/>
        </w:rPr>
        <w:t xml:space="preserve"> Podręcznik do  edukacji dla bezpieczeństwa dla liceum ogólnokształcącego i technikum. Warszawa: Nowa Era, 2019. Nr dopuszczenia: 960/2019</w:t>
      </w:r>
    </w:p>
    <w:p w14:paraId="5D440A57" w14:textId="678273D8" w:rsidR="005278BE" w:rsidRDefault="005278BE" w:rsidP="00A20F3B">
      <w:pPr>
        <w:jc w:val="both"/>
        <w:outlineLvl w:val="0"/>
        <w:rPr>
          <w:rFonts w:cs="Arial"/>
          <w:u w:val="single"/>
        </w:rPr>
      </w:pPr>
    </w:p>
    <w:p w14:paraId="12A30D79" w14:textId="1F434BEF" w:rsidR="00EE2EC2" w:rsidRPr="00EE2EC2" w:rsidRDefault="00EE2EC2" w:rsidP="00A20F3B">
      <w:pPr>
        <w:jc w:val="both"/>
        <w:outlineLvl w:val="0"/>
        <w:rPr>
          <w:rFonts w:cs="Arial"/>
          <w:b/>
        </w:rPr>
      </w:pPr>
      <w:r w:rsidRPr="00EE2EC2">
        <w:rPr>
          <w:rFonts w:cs="Arial"/>
          <w:b/>
        </w:rPr>
        <w:t>Podręczniki do języków obcych zostaną podane po testach poziomujących</w:t>
      </w:r>
      <w:r>
        <w:rPr>
          <w:rFonts w:cs="Arial"/>
          <w:b/>
        </w:rPr>
        <w:t xml:space="preserve"> we wrześniu</w:t>
      </w:r>
    </w:p>
    <w:p w14:paraId="164DA538" w14:textId="77777777" w:rsidR="005278BE" w:rsidRDefault="005278BE" w:rsidP="00A20F3B">
      <w:pPr>
        <w:jc w:val="both"/>
        <w:outlineLvl w:val="0"/>
        <w:rPr>
          <w:rFonts w:cs="Arial"/>
          <w:u w:val="single"/>
        </w:rPr>
      </w:pPr>
    </w:p>
    <w:p w14:paraId="34ED2754" w14:textId="77777777" w:rsidR="00A20F3B" w:rsidRDefault="00A20F3B" w:rsidP="00A20F3B">
      <w:pPr>
        <w:jc w:val="both"/>
        <w:outlineLvl w:val="0"/>
        <w:rPr>
          <w:rFonts w:cs="Arial"/>
          <w:u w:val="single"/>
        </w:rPr>
      </w:pPr>
    </w:p>
    <w:p w14:paraId="214CBCCD" w14:textId="5E63C799" w:rsidR="005278BE" w:rsidRPr="00A20F3B" w:rsidRDefault="005278BE" w:rsidP="00A20F3B">
      <w:pPr>
        <w:jc w:val="center"/>
        <w:outlineLvl w:val="0"/>
        <w:rPr>
          <w:rFonts w:cs="Arial"/>
          <w:b/>
          <w:u w:val="single"/>
        </w:rPr>
      </w:pPr>
      <w:r w:rsidRPr="00A20F3B">
        <w:rPr>
          <w:rFonts w:cs="Arial"/>
          <w:b/>
          <w:u w:val="single"/>
        </w:rPr>
        <w:lastRenderedPageBreak/>
        <w:t>KLASA II</w:t>
      </w:r>
    </w:p>
    <w:p w14:paraId="17F3D33A" w14:textId="77777777" w:rsidR="005278BE" w:rsidRDefault="005278BE" w:rsidP="00A20F3B">
      <w:pPr>
        <w:jc w:val="both"/>
        <w:outlineLvl w:val="0"/>
        <w:rPr>
          <w:rFonts w:cs="Arial"/>
          <w:i/>
        </w:rPr>
      </w:pPr>
      <w:r>
        <w:rPr>
          <w:rFonts w:cs="Arial"/>
          <w:i/>
        </w:rPr>
        <w:t>Język polski</w:t>
      </w:r>
    </w:p>
    <w:p w14:paraId="7FFB1EE0" w14:textId="4C4A53D4" w:rsidR="005278BE" w:rsidRDefault="005278BE" w:rsidP="00A20F3B">
      <w:pPr>
        <w:numPr>
          <w:ilvl w:val="0"/>
          <w:numId w:val="12"/>
        </w:numPr>
        <w:suppressAutoHyphens/>
        <w:spacing w:after="200"/>
        <w:jc w:val="both"/>
        <w:rPr>
          <w:rFonts w:cs="Arial"/>
          <w:b/>
        </w:rPr>
      </w:pPr>
      <w:r>
        <w:rPr>
          <w:rFonts w:cs="Arial"/>
        </w:rPr>
        <w:t xml:space="preserve">Dąbrowska D., Kapela-Bagińska B., </w:t>
      </w:r>
      <w:proofErr w:type="spellStart"/>
      <w:r>
        <w:rPr>
          <w:rFonts w:cs="Arial"/>
        </w:rPr>
        <w:t>Prylińska</w:t>
      </w:r>
      <w:proofErr w:type="spellEnd"/>
      <w:r>
        <w:rPr>
          <w:rFonts w:cs="Arial"/>
        </w:rPr>
        <w:t xml:space="preserve"> E., </w:t>
      </w:r>
      <w:proofErr w:type="spellStart"/>
      <w:r>
        <w:rPr>
          <w:rFonts w:cs="Arial"/>
        </w:rPr>
        <w:t>Regiewicz</w:t>
      </w:r>
      <w:proofErr w:type="spellEnd"/>
      <w:r>
        <w:rPr>
          <w:rFonts w:cs="Arial"/>
        </w:rPr>
        <w:t xml:space="preserve"> A., Ratajczak C., Zieliński T.</w:t>
      </w:r>
      <w:r>
        <w:rPr>
          <w:rFonts w:cs="Arial"/>
          <w:color w:val="000000"/>
        </w:rPr>
        <w:t xml:space="preserve">, Język polski </w:t>
      </w:r>
      <w:r>
        <w:rPr>
          <w:rFonts w:cs="Arial"/>
          <w:b/>
          <w:color w:val="000000"/>
        </w:rPr>
        <w:t>,,Sztuka wyrazu 2’’, Cz. 1 i 2.</w:t>
      </w:r>
      <w:r>
        <w:rPr>
          <w:rFonts w:cs="Arial"/>
          <w:color w:val="000000"/>
        </w:rPr>
        <w:t xml:space="preserve"> Podręcznik dla liceum   i technikum. Gdańskie Wydawnictwo Oświatowe, 2019. Nr dopuszczenia: 1022/3/2020 </w:t>
      </w:r>
      <w:r w:rsidR="00A20F3B">
        <w:rPr>
          <w:rFonts w:cs="Arial"/>
          <w:color w:val="000000"/>
        </w:rPr>
        <w:t xml:space="preserve">                          </w:t>
      </w:r>
      <w:r>
        <w:rPr>
          <w:rFonts w:cs="Arial"/>
          <w:color w:val="000000"/>
        </w:rPr>
        <w:t>i 1022/4/2020</w:t>
      </w:r>
    </w:p>
    <w:p w14:paraId="5FDC6A2A" w14:textId="77777777" w:rsidR="005278BE" w:rsidRDefault="005278BE" w:rsidP="00A20F3B">
      <w:pPr>
        <w:suppressAutoHyphens/>
        <w:jc w:val="both"/>
        <w:rPr>
          <w:rFonts w:cs="Arial"/>
          <w:b/>
        </w:rPr>
      </w:pPr>
      <w:r>
        <w:rPr>
          <w:rFonts w:cs="Arial"/>
          <w:bCs/>
          <w:i/>
          <w:color w:val="000000"/>
        </w:rPr>
        <w:t>Matematyka - poziom podstawowy</w:t>
      </w:r>
    </w:p>
    <w:p w14:paraId="25E1B197" w14:textId="6567C3BA" w:rsidR="005278BE" w:rsidRDefault="005278BE" w:rsidP="00A20F3B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Babiański W., Chańko L., </w:t>
      </w:r>
      <w:r>
        <w:rPr>
          <w:rFonts w:cs="Arial"/>
          <w:b/>
          <w:color w:val="000000"/>
          <w:bdr w:val="none" w:sz="0" w:space="0" w:color="auto" w:frame="1"/>
        </w:rPr>
        <w:t>Matematyka 2</w:t>
      </w:r>
      <w:r>
        <w:rPr>
          <w:rFonts w:cs="Arial"/>
          <w:color w:val="000000"/>
          <w:bdr w:val="none" w:sz="0" w:space="0" w:color="auto" w:frame="1"/>
        </w:rPr>
        <w:t xml:space="preserve">. Podręcznik dla liceum ogólnokształcącego  </w:t>
      </w:r>
      <w:r w:rsidR="00A20F3B">
        <w:rPr>
          <w:rFonts w:cs="Arial"/>
          <w:color w:val="000000"/>
          <w:bdr w:val="none" w:sz="0" w:space="0" w:color="auto" w:frame="1"/>
        </w:rPr>
        <w:t xml:space="preserve">   </w:t>
      </w:r>
      <w:r>
        <w:rPr>
          <w:rFonts w:cs="Arial"/>
          <w:color w:val="000000"/>
          <w:bdr w:val="none" w:sz="0" w:space="0" w:color="auto" w:frame="1"/>
        </w:rPr>
        <w:t xml:space="preserve">  i technikum. Zakres podstawowy. Warszawa: Nowa Era, 2020. Nr dopuszczenia: 971/2/2020</w:t>
      </w:r>
    </w:p>
    <w:p w14:paraId="5E66A9A6" w14:textId="77777777" w:rsidR="005278BE" w:rsidRDefault="005278BE" w:rsidP="00A20F3B">
      <w:pPr>
        <w:shd w:val="clear" w:color="auto" w:fill="FFFFFF"/>
        <w:ind w:left="240"/>
        <w:jc w:val="both"/>
        <w:textAlignment w:val="baseline"/>
        <w:rPr>
          <w:rFonts w:cs="Arial"/>
          <w:color w:val="000000"/>
        </w:rPr>
      </w:pPr>
    </w:p>
    <w:p w14:paraId="23871D33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Matematyka – poziom rozszerzony</w:t>
      </w:r>
    </w:p>
    <w:p w14:paraId="1177E37B" w14:textId="77777777" w:rsidR="005278BE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>
        <w:rPr>
          <w:rFonts w:cs="Arial"/>
        </w:rPr>
        <w:t xml:space="preserve">Babiański W., Chańko L., Czarnowska J., Janocha G., </w:t>
      </w:r>
      <w:proofErr w:type="spellStart"/>
      <w:r>
        <w:rPr>
          <w:rFonts w:cs="Arial"/>
        </w:rPr>
        <w:t>Ponczek</w:t>
      </w:r>
      <w:proofErr w:type="spellEnd"/>
      <w:r>
        <w:rPr>
          <w:rFonts w:cs="Arial"/>
        </w:rPr>
        <w:t xml:space="preserve"> D.,  Wesołowska J. </w:t>
      </w:r>
      <w:r>
        <w:rPr>
          <w:rFonts w:cs="Arial"/>
          <w:b/>
        </w:rPr>
        <w:t>Matematyka 2.</w:t>
      </w:r>
      <w:r>
        <w:rPr>
          <w:rFonts w:cs="Arial"/>
        </w:rPr>
        <w:t xml:space="preserve"> Podręcznik dla liceum ogólnokształcącego i technikum. Zakres rozszerzony. Nowa Era. Nr dopuszczenia: 988/2/2020</w:t>
      </w:r>
    </w:p>
    <w:p w14:paraId="3F5E90C5" w14:textId="77777777" w:rsidR="005278BE" w:rsidRDefault="005278BE" w:rsidP="00A20F3B">
      <w:pPr>
        <w:jc w:val="both"/>
        <w:outlineLvl w:val="0"/>
        <w:rPr>
          <w:rFonts w:cs="Calibri"/>
          <w:i/>
        </w:rPr>
      </w:pPr>
      <w:r>
        <w:rPr>
          <w:rFonts w:cs="Arial"/>
          <w:i/>
        </w:rPr>
        <w:t>Geografia – poziom podstawowy</w:t>
      </w:r>
    </w:p>
    <w:p w14:paraId="29E49A0D" w14:textId="77777777" w:rsidR="005278BE" w:rsidRDefault="005278BE" w:rsidP="00A20F3B">
      <w:pPr>
        <w:numPr>
          <w:ilvl w:val="0"/>
          <w:numId w:val="14"/>
        </w:numPr>
        <w:suppressAutoHyphens/>
        <w:jc w:val="both"/>
      </w:pPr>
      <w:bookmarkStart w:id="0" w:name="_Hlk171336574"/>
      <w:r>
        <w:t xml:space="preserve"> Rachwał T., </w:t>
      </w:r>
      <w:proofErr w:type="spellStart"/>
      <w:r>
        <w:t>Uliszak</w:t>
      </w:r>
      <w:proofErr w:type="spellEnd"/>
      <w:r>
        <w:t xml:space="preserve"> R., </w:t>
      </w:r>
      <w:proofErr w:type="spellStart"/>
      <w:r>
        <w:t>Wiedermann</w:t>
      </w:r>
      <w:proofErr w:type="spellEnd"/>
      <w:r>
        <w:t xml:space="preserve"> K., </w:t>
      </w:r>
      <w:proofErr w:type="spellStart"/>
      <w:r>
        <w:t>Kroh</w:t>
      </w:r>
      <w:proofErr w:type="spellEnd"/>
      <w:r>
        <w:t xml:space="preserve"> P. </w:t>
      </w:r>
      <w:r>
        <w:rPr>
          <w:b/>
        </w:rPr>
        <w:t>Oblicza geografii 2</w:t>
      </w:r>
      <w:r>
        <w:t xml:space="preserve">. Nowa Era. Nr dopuszczenia: 983/2/2020 </w:t>
      </w:r>
    </w:p>
    <w:p w14:paraId="41F6BF50" w14:textId="77777777" w:rsidR="005278BE" w:rsidRDefault="005278BE" w:rsidP="00A20F3B">
      <w:pPr>
        <w:numPr>
          <w:ilvl w:val="0"/>
          <w:numId w:val="14"/>
        </w:numPr>
        <w:suppressAutoHyphens/>
        <w:jc w:val="both"/>
        <w:rPr>
          <w:b/>
          <w:bCs/>
        </w:rPr>
      </w:pPr>
      <w:r>
        <w:t xml:space="preserve">Maciążek K., Karty pracy ucznia „Oblicza geografii 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 xml:space="preserve"> zakres podstawowy. Nowa Era.</w:t>
      </w:r>
    </w:p>
    <w:bookmarkEnd w:id="0"/>
    <w:p w14:paraId="32162AB1" w14:textId="77777777" w:rsidR="005278BE" w:rsidRDefault="005278BE" w:rsidP="00A20F3B">
      <w:pPr>
        <w:jc w:val="both"/>
        <w:outlineLvl w:val="0"/>
        <w:rPr>
          <w:bCs/>
          <w:i/>
        </w:rPr>
      </w:pPr>
    </w:p>
    <w:p w14:paraId="17709ED9" w14:textId="77777777" w:rsidR="005278BE" w:rsidRDefault="005278BE" w:rsidP="00A20F3B">
      <w:pPr>
        <w:jc w:val="both"/>
        <w:outlineLvl w:val="0"/>
        <w:rPr>
          <w:i/>
        </w:rPr>
      </w:pPr>
      <w:r>
        <w:rPr>
          <w:bCs/>
          <w:i/>
        </w:rPr>
        <w:t>Geografia – poziom rozszerzony</w:t>
      </w:r>
    </w:p>
    <w:p w14:paraId="568A9670" w14:textId="77777777" w:rsidR="005278BE" w:rsidRDefault="005278BE" w:rsidP="00A20F3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Malarz R., </w:t>
      </w:r>
      <w:proofErr w:type="spellStart"/>
      <w:r>
        <w:rPr>
          <w:rFonts w:cs="Arial"/>
          <w:color w:val="000000"/>
          <w:bdr w:val="none" w:sz="0" w:space="0" w:color="auto" w:frame="1"/>
        </w:rPr>
        <w:t>Wieckowski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M., </w:t>
      </w:r>
      <w:proofErr w:type="spellStart"/>
      <w:r>
        <w:rPr>
          <w:rFonts w:cs="Arial"/>
          <w:color w:val="000000"/>
          <w:bdr w:val="none" w:sz="0" w:space="0" w:color="auto" w:frame="1"/>
        </w:rPr>
        <w:t>Kroh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P., </w:t>
      </w:r>
      <w:r>
        <w:rPr>
          <w:rFonts w:cs="Arial"/>
          <w:b/>
          <w:color w:val="000000"/>
          <w:bdr w:val="none" w:sz="0" w:space="0" w:color="auto" w:frame="1"/>
        </w:rPr>
        <w:t>Oblicza geografii 1.</w:t>
      </w:r>
      <w:r>
        <w:rPr>
          <w:rFonts w:cs="Arial"/>
          <w:color w:val="000000"/>
          <w:bdr w:val="none" w:sz="0" w:space="0" w:color="auto" w:frame="1"/>
        </w:rPr>
        <w:t xml:space="preserve"> Zakres rozszerzony. Warszawa: Nowa Era, 2019. Nr dopuszczenia: 973/1//2019</w:t>
      </w:r>
    </w:p>
    <w:p w14:paraId="1DBA3BF4" w14:textId="0D4CB340" w:rsidR="005278BE" w:rsidRDefault="005278BE" w:rsidP="00A20F3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t xml:space="preserve">Burczyk D., </w:t>
      </w:r>
      <w:proofErr w:type="spellStart"/>
      <w:r>
        <w:t>Feliniak</w:t>
      </w:r>
      <w:proofErr w:type="spellEnd"/>
      <w:r>
        <w:t xml:space="preserve"> V., i inni </w:t>
      </w:r>
      <w:r w:rsidR="00CA7840">
        <w:t>Oblicza geografii -</w:t>
      </w:r>
      <w:r>
        <w:t>Maturalne karty pracy 1.</w:t>
      </w:r>
    </w:p>
    <w:p w14:paraId="0C9ABD63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/>
        </w:rPr>
      </w:pPr>
    </w:p>
    <w:p w14:paraId="276025DB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Biologia – poziom podstawowy</w:t>
      </w:r>
    </w:p>
    <w:p w14:paraId="2E990073" w14:textId="77777777" w:rsidR="005278BE" w:rsidRDefault="005278BE" w:rsidP="00A20F3B">
      <w:pPr>
        <w:numPr>
          <w:ilvl w:val="0"/>
          <w:numId w:val="16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proofErr w:type="spellStart"/>
      <w:r>
        <w:rPr>
          <w:rFonts w:cs="Arial"/>
        </w:rPr>
        <w:t>Helmin</w:t>
      </w:r>
      <w:proofErr w:type="spellEnd"/>
      <w:r>
        <w:rPr>
          <w:rFonts w:cs="Arial"/>
        </w:rPr>
        <w:t xml:space="preserve"> A., Holeczek J., </w:t>
      </w:r>
      <w:r>
        <w:rPr>
          <w:rFonts w:cs="Arial"/>
          <w:b/>
        </w:rPr>
        <w:t>Biologia na czasie 2.</w:t>
      </w:r>
      <w:r>
        <w:rPr>
          <w:rFonts w:cs="Arial"/>
        </w:rPr>
        <w:t xml:space="preserve"> Zakres podstawowy. Nowa Era. Nr dopuszczenia 1006/2/2020</w:t>
      </w:r>
    </w:p>
    <w:p w14:paraId="3EB316F7" w14:textId="090A86D4" w:rsidR="005278BE" w:rsidRPr="00A20F3B" w:rsidRDefault="005278BE" w:rsidP="00A20F3B">
      <w:pPr>
        <w:numPr>
          <w:ilvl w:val="0"/>
          <w:numId w:val="16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>Kaczmarek D., Pawłowski J., Stencel R., Biologia na czasie 2. Karty pracy ucznia. Zakres podstawowy. Nowa Era.</w:t>
      </w:r>
    </w:p>
    <w:p w14:paraId="73E3272A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</w:rPr>
      </w:pPr>
    </w:p>
    <w:p w14:paraId="7784DDBD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  <w:r>
        <w:rPr>
          <w:rFonts w:cs="Arial"/>
          <w:bCs/>
          <w:i/>
        </w:rPr>
        <w:t>Biologia – poziom rozszerzony</w:t>
      </w:r>
    </w:p>
    <w:p w14:paraId="3F3B9DF6" w14:textId="77777777" w:rsidR="005278BE" w:rsidRDefault="005278BE" w:rsidP="00A20F3B">
      <w:pPr>
        <w:numPr>
          <w:ilvl w:val="0"/>
          <w:numId w:val="13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>
        <w:rPr>
          <w:rFonts w:cs="Arial"/>
        </w:rPr>
        <w:t xml:space="preserve">Guzik M., Kozik R., Matuszewska R., Zamachowski W., </w:t>
      </w:r>
      <w:r>
        <w:rPr>
          <w:rFonts w:cs="Arial"/>
          <w:b/>
        </w:rPr>
        <w:t>Biologia na czasie 1</w:t>
      </w:r>
      <w:r>
        <w:rPr>
          <w:rFonts w:cs="Arial"/>
        </w:rPr>
        <w:t>. Zakres rozszerzony. Nowa Era. Nr dopuszczenia 1010/1/2020</w:t>
      </w:r>
    </w:p>
    <w:p w14:paraId="6D27BB69" w14:textId="77777777" w:rsidR="005278BE" w:rsidRPr="00237322" w:rsidRDefault="005278BE" w:rsidP="00A20F3B">
      <w:pPr>
        <w:numPr>
          <w:ilvl w:val="0"/>
          <w:numId w:val="13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Januszewska – </w:t>
      </w:r>
      <w:proofErr w:type="spellStart"/>
      <w:r>
        <w:rPr>
          <w:rFonts w:cs="Arial"/>
        </w:rPr>
        <w:t>Hasiec</w:t>
      </w:r>
      <w:proofErr w:type="spellEnd"/>
      <w:r>
        <w:rPr>
          <w:rFonts w:cs="Arial"/>
        </w:rPr>
        <w:t xml:space="preserve"> B., Stencel R., Tyc A., Biologia na czasie 1. Maturalne karty pracy. Nowa Era.</w:t>
      </w:r>
    </w:p>
    <w:p w14:paraId="284D8B34" w14:textId="77777777" w:rsidR="005278BE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>
        <w:rPr>
          <w:rFonts w:cs="Arial"/>
        </w:rPr>
        <w:t xml:space="preserve">Guzik M., Kozik R., Zamachowski W., </w:t>
      </w:r>
      <w:r>
        <w:rPr>
          <w:rFonts w:cs="Arial"/>
          <w:b/>
        </w:rPr>
        <w:t>Biologia na czasie 2</w:t>
      </w:r>
      <w:r>
        <w:rPr>
          <w:rFonts w:cs="Arial"/>
        </w:rPr>
        <w:t>. Zakres rozszerzony. Nowa Era. Nr dopuszczenia 1010/2/2020</w:t>
      </w:r>
    </w:p>
    <w:p w14:paraId="41E21EA2" w14:textId="77777777" w:rsidR="005278BE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>
        <w:rPr>
          <w:rFonts w:cs="Arial"/>
        </w:rPr>
        <w:t>Kaczmarek D., Otręba T., Stencel R., Tyc A., Biologia na czasie 2. Maturalne karty pracy. Nowa Era.</w:t>
      </w:r>
    </w:p>
    <w:p w14:paraId="1ABE1767" w14:textId="77777777" w:rsidR="005278BE" w:rsidRDefault="005278BE" w:rsidP="00A20F3B">
      <w:pPr>
        <w:shd w:val="clear" w:color="auto" w:fill="FFFFFF"/>
        <w:suppressAutoHyphens/>
        <w:ind w:left="360"/>
        <w:jc w:val="both"/>
        <w:textAlignment w:val="baseline"/>
        <w:rPr>
          <w:rFonts w:cs="Arial"/>
          <w:b/>
        </w:rPr>
      </w:pPr>
    </w:p>
    <w:p w14:paraId="09948923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i/>
        </w:rPr>
        <w:t>Chemia</w:t>
      </w:r>
      <w:r>
        <w:rPr>
          <w:rFonts w:cs="Arial"/>
          <w:i/>
          <w:color w:val="000000"/>
        </w:rPr>
        <w:t>- poziom podstawowy</w:t>
      </w:r>
    </w:p>
    <w:p w14:paraId="225DB877" w14:textId="6C626047" w:rsidR="005278BE" w:rsidRPr="00A20F3B" w:rsidRDefault="005278BE" w:rsidP="00A20F3B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Hassa R., </w:t>
      </w:r>
      <w:proofErr w:type="spellStart"/>
      <w:r>
        <w:rPr>
          <w:rFonts w:cs="Arial"/>
          <w:color w:val="000000"/>
        </w:rPr>
        <w:t>Mrzigod</w:t>
      </w:r>
      <w:proofErr w:type="spellEnd"/>
      <w:r>
        <w:rPr>
          <w:rFonts w:cs="Arial"/>
          <w:color w:val="000000"/>
        </w:rPr>
        <w:t xml:space="preserve"> A. i J., </w:t>
      </w:r>
      <w:r>
        <w:rPr>
          <w:rFonts w:cs="Arial"/>
          <w:b/>
          <w:color w:val="000000"/>
        </w:rPr>
        <w:t>To jest chemia. Część 1 i 2</w:t>
      </w:r>
      <w:r>
        <w:rPr>
          <w:rFonts w:cs="Arial"/>
          <w:color w:val="000000"/>
        </w:rPr>
        <w:t>. Zakres podstawowy. Warszawa: Nowa Era, 2019. Nr dopuszczenia: 994/1/2019 i 994/2/2020</w:t>
      </w:r>
    </w:p>
    <w:p w14:paraId="151484E6" w14:textId="4F3B1DD5" w:rsidR="00A20F3B" w:rsidRDefault="00A20F3B" w:rsidP="00A20F3B">
      <w:pPr>
        <w:shd w:val="clear" w:color="auto" w:fill="FFFFFF"/>
        <w:suppressAutoHyphens/>
        <w:jc w:val="both"/>
        <w:textAlignment w:val="baseline"/>
        <w:rPr>
          <w:rFonts w:cs="Arial"/>
          <w:b/>
          <w:bCs/>
          <w:color w:val="000000"/>
        </w:rPr>
      </w:pPr>
    </w:p>
    <w:p w14:paraId="29F449A6" w14:textId="1BBA33E8" w:rsidR="00A20F3B" w:rsidRDefault="00A20F3B" w:rsidP="00A20F3B">
      <w:pPr>
        <w:shd w:val="clear" w:color="auto" w:fill="FFFFFF"/>
        <w:suppressAutoHyphens/>
        <w:jc w:val="both"/>
        <w:textAlignment w:val="baseline"/>
        <w:rPr>
          <w:rFonts w:cs="Arial"/>
          <w:b/>
          <w:bCs/>
          <w:color w:val="000000"/>
        </w:rPr>
      </w:pPr>
    </w:p>
    <w:p w14:paraId="51661383" w14:textId="54076653" w:rsidR="00A20F3B" w:rsidRDefault="00A20F3B" w:rsidP="00A20F3B">
      <w:pPr>
        <w:shd w:val="clear" w:color="auto" w:fill="FFFFFF"/>
        <w:suppressAutoHyphens/>
        <w:jc w:val="both"/>
        <w:textAlignment w:val="baseline"/>
        <w:rPr>
          <w:rFonts w:cs="Arial"/>
          <w:b/>
          <w:bCs/>
          <w:color w:val="000000"/>
        </w:rPr>
      </w:pPr>
    </w:p>
    <w:p w14:paraId="3AED60E9" w14:textId="77777777" w:rsidR="00A20F3B" w:rsidRDefault="00A20F3B" w:rsidP="00A20F3B">
      <w:pPr>
        <w:shd w:val="clear" w:color="auto" w:fill="FFFFFF"/>
        <w:suppressAutoHyphens/>
        <w:jc w:val="both"/>
        <w:textAlignment w:val="baseline"/>
        <w:rPr>
          <w:rFonts w:cs="Arial"/>
          <w:b/>
          <w:bCs/>
          <w:color w:val="000000"/>
        </w:rPr>
      </w:pPr>
    </w:p>
    <w:p w14:paraId="007A8247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lastRenderedPageBreak/>
        <w:t>Chemia – poziom rozszerzony</w:t>
      </w:r>
    </w:p>
    <w:p w14:paraId="76E4977C" w14:textId="77392514" w:rsidR="005278BE" w:rsidRPr="00A20F3B" w:rsidRDefault="005278BE" w:rsidP="00A20F3B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eastAsia="Calibri" w:cs="Arial"/>
          <w:b/>
        </w:rPr>
      </w:pPr>
      <w:r>
        <w:rPr>
          <w:rFonts w:cs="Arial"/>
          <w:color w:val="000000"/>
        </w:rPr>
        <w:t xml:space="preserve">Litwin M., Styka-Wlazło S., Szymońska J., </w:t>
      </w:r>
      <w:r>
        <w:rPr>
          <w:rFonts w:cs="Arial"/>
          <w:b/>
          <w:color w:val="000000"/>
        </w:rPr>
        <w:t>To jest chemia. Część 1.</w:t>
      </w:r>
      <w:r>
        <w:rPr>
          <w:rFonts w:cs="Arial"/>
          <w:color w:val="000000"/>
        </w:rPr>
        <w:t xml:space="preserve"> Chemia ogólna </w:t>
      </w:r>
      <w:r w:rsidR="00A20F3B"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 xml:space="preserve"> i nieorganiczna. Zakres rozszerzony. Warszawa: Nowa Era, 2019. Nr dopuszczenia: 991/1/2019</w:t>
      </w:r>
    </w:p>
    <w:p w14:paraId="3362624B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eastAsia="Calibri" w:cs="Arial"/>
          <w:b/>
        </w:rPr>
      </w:pPr>
    </w:p>
    <w:p w14:paraId="3A946B02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podstawowy</w:t>
      </w:r>
    </w:p>
    <w:p w14:paraId="6AD9ED96" w14:textId="49B9A9CB" w:rsidR="005278BE" w:rsidRPr="00A20F3B" w:rsidRDefault="005278BE" w:rsidP="00A20F3B">
      <w:pPr>
        <w:numPr>
          <w:ilvl w:val="0"/>
          <w:numId w:val="19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Kucharski A., Niewęgłowska A. </w:t>
      </w:r>
      <w:r>
        <w:rPr>
          <w:rFonts w:cs="Arial"/>
          <w:b/>
        </w:rPr>
        <w:t>Poznać przeszłość 2.</w:t>
      </w:r>
      <w:r>
        <w:rPr>
          <w:rFonts w:cs="Arial"/>
        </w:rPr>
        <w:t xml:space="preserve"> Podręcznik do historii dla LO   </w:t>
      </w:r>
      <w:r w:rsidR="00A20F3B">
        <w:rPr>
          <w:rFonts w:cs="Arial"/>
        </w:rPr>
        <w:t xml:space="preserve">   </w:t>
      </w:r>
      <w:r>
        <w:rPr>
          <w:rFonts w:cs="Arial"/>
        </w:rPr>
        <w:t>i technikum, zakres podstawowy. Nowa Era. Nr dopuszczenia: 1</w:t>
      </w:r>
      <w:r w:rsidR="00183303">
        <w:rPr>
          <w:rFonts w:cs="Arial"/>
        </w:rPr>
        <w:t>150</w:t>
      </w:r>
      <w:r>
        <w:rPr>
          <w:rFonts w:cs="Arial"/>
        </w:rPr>
        <w:t>/2/202</w:t>
      </w:r>
      <w:r w:rsidR="00183303">
        <w:rPr>
          <w:rFonts w:cs="Arial"/>
        </w:rPr>
        <w:t>3</w:t>
      </w:r>
    </w:p>
    <w:p w14:paraId="1E0473FA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</w:rPr>
      </w:pPr>
    </w:p>
    <w:p w14:paraId="457C86BB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rozszerzony</w:t>
      </w:r>
    </w:p>
    <w:p w14:paraId="3A56B16E" w14:textId="5871E791" w:rsidR="00F92FB8" w:rsidRPr="00F92FB8" w:rsidRDefault="00183303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bCs/>
          <w:i/>
          <w:color w:val="000000"/>
        </w:rPr>
      </w:pPr>
      <w:r>
        <w:rPr>
          <w:rFonts w:cs="Arial"/>
        </w:rPr>
        <w:t xml:space="preserve">Kulesza R., Kowalewski K., </w:t>
      </w:r>
      <w:r w:rsidRPr="00183303">
        <w:rPr>
          <w:rFonts w:cs="Arial"/>
          <w:b/>
        </w:rPr>
        <w:t>Zrozumieć przeszłość 1</w:t>
      </w:r>
      <w:r>
        <w:rPr>
          <w:rFonts w:cs="Arial"/>
        </w:rPr>
        <w:t xml:space="preserve">. Podręcznik dla liceum </w:t>
      </w:r>
      <w:r w:rsidR="00A20F3B">
        <w:rPr>
          <w:rFonts w:cs="Arial"/>
        </w:rPr>
        <w:t xml:space="preserve">                     </w:t>
      </w:r>
      <w:r>
        <w:rPr>
          <w:rFonts w:cs="Arial"/>
        </w:rPr>
        <w:t>i technikum Zakres rozszerzony</w:t>
      </w:r>
      <w:r w:rsidR="00F92FB8">
        <w:rPr>
          <w:rFonts w:cs="Arial"/>
        </w:rPr>
        <w:t>. Nr dopuszczenia 642/1/2022</w:t>
      </w:r>
      <w:r w:rsidR="005F4763">
        <w:rPr>
          <w:rFonts w:cs="Arial"/>
        </w:rPr>
        <w:t xml:space="preserve"> </w:t>
      </w:r>
    </w:p>
    <w:p w14:paraId="55499BDC" w14:textId="7D4463BF" w:rsidR="005278BE" w:rsidRPr="00A20F3B" w:rsidRDefault="00183303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bCs/>
          <w:i/>
          <w:color w:val="000000"/>
        </w:rPr>
      </w:pPr>
      <w:r>
        <w:rPr>
          <w:rFonts w:cs="Arial"/>
        </w:rPr>
        <w:t xml:space="preserve"> </w:t>
      </w:r>
      <w:proofErr w:type="spellStart"/>
      <w:r>
        <w:rPr>
          <w:rFonts w:cs="Arial"/>
        </w:rPr>
        <w:t>Klint</w:t>
      </w:r>
      <w:proofErr w:type="spellEnd"/>
      <w:r>
        <w:rPr>
          <w:rFonts w:cs="Arial"/>
        </w:rPr>
        <w:t xml:space="preserve"> P. </w:t>
      </w:r>
      <w:r>
        <w:rPr>
          <w:rFonts w:cs="Arial"/>
          <w:b/>
        </w:rPr>
        <w:t>Zrozumieć przeszłość 2.</w:t>
      </w:r>
      <w:r>
        <w:rPr>
          <w:rFonts w:cs="Arial"/>
        </w:rPr>
        <w:t xml:space="preserve"> Podręcznik do historii dla LO i technikum, zakres rozszerzony. Nowa Era. Nr dopuszczenia: 642/2/2023</w:t>
      </w:r>
      <w:r w:rsidR="005F4763">
        <w:rPr>
          <w:rFonts w:cs="Arial"/>
        </w:rPr>
        <w:t xml:space="preserve"> ( II semestr)</w:t>
      </w:r>
    </w:p>
    <w:p w14:paraId="1A1A526F" w14:textId="77777777" w:rsidR="00A20F3B" w:rsidRPr="00F92FB8" w:rsidRDefault="00A20F3B" w:rsidP="00A20F3B">
      <w:pPr>
        <w:shd w:val="clear" w:color="auto" w:fill="FFFFFF"/>
        <w:ind w:left="720"/>
        <w:jc w:val="both"/>
        <w:textAlignment w:val="baseline"/>
        <w:outlineLvl w:val="0"/>
        <w:rPr>
          <w:rFonts w:cs="Arial"/>
          <w:bCs/>
          <w:i/>
          <w:color w:val="000000"/>
        </w:rPr>
      </w:pPr>
    </w:p>
    <w:p w14:paraId="03ED1E4B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Historia i Teraźniejszość:</w:t>
      </w:r>
    </w:p>
    <w:p w14:paraId="3AAFCEC8" w14:textId="15E68175" w:rsidR="005278BE" w:rsidRPr="00FB610A" w:rsidRDefault="005278BE" w:rsidP="00A20F3B">
      <w:pPr>
        <w:numPr>
          <w:ilvl w:val="0"/>
          <w:numId w:val="20"/>
        </w:numPr>
        <w:shd w:val="clear" w:color="auto" w:fill="FFFFFF"/>
        <w:spacing w:after="200"/>
        <w:jc w:val="both"/>
        <w:textAlignment w:val="baseline"/>
        <w:outlineLvl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Modzelewska-Rysak I., Rysak L., (i in.) </w:t>
      </w:r>
      <w:r>
        <w:rPr>
          <w:rFonts w:cs="Arial"/>
          <w:b/>
          <w:bCs/>
          <w:color w:val="000000"/>
        </w:rPr>
        <w:t>Historia i teraźniejszość 2.</w:t>
      </w:r>
      <w:r>
        <w:rPr>
          <w:rFonts w:cs="Arial"/>
          <w:bCs/>
          <w:color w:val="000000"/>
        </w:rPr>
        <w:t xml:space="preserve"> Liceum            </w:t>
      </w:r>
      <w:r w:rsidR="00A20F3B">
        <w:rPr>
          <w:rFonts w:cs="Arial"/>
          <w:bCs/>
          <w:color w:val="000000"/>
        </w:rPr>
        <w:t xml:space="preserve">          </w:t>
      </w:r>
      <w:r>
        <w:rPr>
          <w:rFonts w:cs="Arial"/>
          <w:bCs/>
          <w:color w:val="000000"/>
        </w:rPr>
        <w:t xml:space="preserve">   i technikum. WSiP. Nr dopuszczenia:</w:t>
      </w:r>
      <w:r w:rsidR="00F92FB8">
        <w:rPr>
          <w:rFonts w:cs="Arial"/>
          <w:bCs/>
          <w:color w:val="000000"/>
        </w:rPr>
        <w:t xml:space="preserve"> 1155/2/2023</w:t>
      </w:r>
    </w:p>
    <w:p w14:paraId="059C9697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Wiedza o społeczeństwie – poziom rozszerzony</w:t>
      </w:r>
    </w:p>
    <w:p w14:paraId="2C587AC1" w14:textId="32F07452" w:rsidR="005F4763" w:rsidRPr="005F4763" w:rsidRDefault="005F4763" w:rsidP="00A20F3B">
      <w:pPr>
        <w:numPr>
          <w:ilvl w:val="0"/>
          <w:numId w:val="21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Janicki A., Komorowski j., </w:t>
      </w:r>
      <w:proofErr w:type="spellStart"/>
      <w:r>
        <w:rPr>
          <w:rFonts w:cs="Arial"/>
        </w:rPr>
        <w:t>Peisert</w:t>
      </w:r>
      <w:proofErr w:type="spellEnd"/>
      <w:r>
        <w:rPr>
          <w:rFonts w:cs="Arial"/>
        </w:rPr>
        <w:t xml:space="preserve"> A., </w:t>
      </w:r>
      <w:r w:rsidRPr="00027F6A">
        <w:rPr>
          <w:rFonts w:cs="Arial"/>
          <w:b/>
        </w:rPr>
        <w:t>W centrum uwagi 1</w:t>
      </w:r>
      <w:r>
        <w:rPr>
          <w:rFonts w:cs="Arial"/>
        </w:rPr>
        <w:t xml:space="preserve">. Podręcznik do wiedzy </w:t>
      </w:r>
      <w:r w:rsidR="00027F6A">
        <w:rPr>
          <w:rFonts w:cs="Arial"/>
        </w:rPr>
        <w:t xml:space="preserve">          </w:t>
      </w:r>
      <w:r>
        <w:rPr>
          <w:rFonts w:cs="Arial"/>
        </w:rPr>
        <w:t>o społeczeństwie dla liceum i technikum, zakres rozszerzony. Nr. Dopuszczenia 1035/1/2019</w:t>
      </w:r>
    </w:p>
    <w:p w14:paraId="6349E0B7" w14:textId="11BA99AC" w:rsidR="005278BE" w:rsidRPr="00A20F3B" w:rsidRDefault="005278BE" w:rsidP="00A20F3B">
      <w:pPr>
        <w:numPr>
          <w:ilvl w:val="0"/>
          <w:numId w:val="21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Drelich S., Janicki A., </w:t>
      </w:r>
      <w:proofErr w:type="spellStart"/>
      <w:r>
        <w:rPr>
          <w:rFonts w:cs="Arial"/>
        </w:rPr>
        <w:t>Martinek</w:t>
      </w:r>
      <w:proofErr w:type="spellEnd"/>
      <w:r>
        <w:rPr>
          <w:rFonts w:cs="Arial"/>
        </w:rPr>
        <w:t xml:space="preserve"> E. </w:t>
      </w:r>
      <w:r>
        <w:rPr>
          <w:rFonts w:cs="Arial"/>
          <w:b/>
        </w:rPr>
        <w:t>W centrum uwagi 2</w:t>
      </w:r>
      <w:r>
        <w:rPr>
          <w:rFonts w:cs="Arial"/>
        </w:rPr>
        <w:t>. Zakres rozszerzony. Nowa Era. Nr dopuszczenia 1</w:t>
      </w:r>
      <w:r w:rsidR="005F4763">
        <w:rPr>
          <w:rFonts w:cs="Arial"/>
        </w:rPr>
        <w:t>148/2/2023 (II semestr)</w:t>
      </w:r>
    </w:p>
    <w:p w14:paraId="6C0A3D1B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</w:rPr>
      </w:pPr>
    </w:p>
    <w:p w14:paraId="243EBFB9" w14:textId="77777777" w:rsidR="005278BE" w:rsidRDefault="005278BE" w:rsidP="00A20F3B">
      <w:pPr>
        <w:shd w:val="clear" w:color="auto" w:fill="FFFFFF"/>
        <w:suppressAutoHyphens/>
        <w:jc w:val="both"/>
        <w:textAlignment w:val="baseline"/>
        <w:rPr>
          <w:rFonts w:cs="Arial"/>
          <w:i/>
        </w:rPr>
      </w:pPr>
      <w:r>
        <w:rPr>
          <w:rFonts w:cs="Arial"/>
          <w:i/>
        </w:rPr>
        <w:t>Fizyka – poziom podstawowy</w:t>
      </w:r>
    </w:p>
    <w:p w14:paraId="164DDD9F" w14:textId="77777777" w:rsidR="005278BE" w:rsidRPr="002D0FA6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Lehman L., </w:t>
      </w:r>
      <w:proofErr w:type="spellStart"/>
      <w:r>
        <w:rPr>
          <w:rFonts w:cs="Arial"/>
          <w:color w:val="000000"/>
          <w:bdr w:val="none" w:sz="0" w:space="0" w:color="auto" w:frame="1"/>
        </w:rPr>
        <w:t>Polesiuk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W., Wojewoda G. F., </w:t>
      </w:r>
      <w:r>
        <w:rPr>
          <w:rFonts w:cs="Arial"/>
          <w:b/>
          <w:color w:val="000000"/>
          <w:bdr w:val="none" w:sz="0" w:space="0" w:color="auto" w:frame="1"/>
        </w:rPr>
        <w:t>Fizyka 2.</w:t>
      </w:r>
      <w:r>
        <w:rPr>
          <w:rFonts w:cs="Arial"/>
          <w:color w:val="000000"/>
          <w:bdr w:val="none" w:sz="0" w:space="0" w:color="auto" w:frame="1"/>
        </w:rPr>
        <w:t xml:space="preserve"> Zakres podstawowy (nowa edycja) WSiP. Nr dopuszczenia: 999/2/2023</w:t>
      </w:r>
    </w:p>
    <w:p w14:paraId="443BE631" w14:textId="5E10AF59" w:rsidR="005278BE" w:rsidRPr="00A20F3B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Lehman L., </w:t>
      </w:r>
      <w:proofErr w:type="spellStart"/>
      <w:r>
        <w:rPr>
          <w:rFonts w:cs="Arial"/>
          <w:color w:val="000000"/>
          <w:bdr w:val="none" w:sz="0" w:space="0" w:color="auto" w:frame="1"/>
        </w:rPr>
        <w:t>Polesiuk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W., Wojewoda G. F., </w:t>
      </w:r>
      <w:r>
        <w:rPr>
          <w:rFonts w:cs="Arial"/>
          <w:b/>
          <w:color w:val="000000"/>
          <w:bdr w:val="none" w:sz="0" w:space="0" w:color="auto" w:frame="1"/>
        </w:rPr>
        <w:t>Fizyka 3.</w:t>
      </w:r>
      <w:r>
        <w:rPr>
          <w:rFonts w:cs="Arial"/>
          <w:color w:val="000000"/>
          <w:bdr w:val="none" w:sz="0" w:space="0" w:color="auto" w:frame="1"/>
        </w:rPr>
        <w:t xml:space="preserve"> Zakres podstawowy (nowa edycja) WSiP. Nr dopuszczenia: 999/3/2024 (II </w:t>
      </w:r>
      <w:r w:rsidR="005F4763">
        <w:rPr>
          <w:rFonts w:cs="Arial"/>
          <w:color w:val="000000"/>
          <w:bdr w:val="none" w:sz="0" w:space="0" w:color="auto" w:frame="1"/>
        </w:rPr>
        <w:t>semestr</w:t>
      </w:r>
      <w:r>
        <w:rPr>
          <w:rFonts w:cs="Arial"/>
          <w:color w:val="000000"/>
          <w:bdr w:val="none" w:sz="0" w:space="0" w:color="auto" w:frame="1"/>
        </w:rPr>
        <w:t>)</w:t>
      </w:r>
    </w:p>
    <w:p w14:paraId="5C369B90" w14:textId="77777777" w:rsidR="00A20F3B" w:rsidRPr="002D0FA6" w:rsidRDefault="00A20F3B" w:rsidP="00A20F3B">
      <w:pPr>
        <w:shd w:val="clear" w:color="auto" w:fill="FFFFFF"/>
        <w:ind w:left="720"/>
        <w:jc w:val="both"/>
        <w:textAlignment w:val="baseline"/>
        <w:rPr>
          <w:rFonts w:cs="Arial"/>
          <w:color w:val="000000"/>
        </w:rPr>
      </w:pPr>
    </w:p>
    <w:p w14:paraId="48FABFF0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Fizyka- poziom rozszerzony</w:t>
      </w:r>
    </w:p>
    <w:p w14:paraId="56A247BB" w14:textId="77777777" w:rsidR="005278BE" w:rsidRPr="003F6031" w:rsidRDefault="005278BE" w:rsidP="00A20F3B">
      <w:pPr>
        <w:numPr>
          <w:ilvl w:val="0"/>
          <w:numId w:val="22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</w:rPr>
        <w:t xml:space="preserve">Fiałkowska M., Saganowska B., Salach J. </w:t>
      </w:r>
      <w:r w:rsidRPr="003F6031">
        <w:rPr>
          <w:rFonts w:cs="Arial"/>
          <w:b/>
        </w:rPr>
        <w:t>Fizyka 1</w:t>
      </w:r>
      <w:r>
        <w:rPr>
          <w:rFonts w:cs="Arial"/>
        </w:rPr>
        <w:t>. Zakres rozszerzony (nowa edycja). WSiP. Nr dopuszczenia 975/1/2022</w:t>
      </w:r>
      <w:r w:rsidRPr="003F6031">
        <w:rPr>
          <w:rFonts w:cs="Arial"/>
        </w:rPr>
        <w:t xml:space="preserve"> </w:t>
      </w:r>
    </w:p>
    <w:p w14:paraId="2AA6C034" w14:textId="77777777" w:rsidR="005278BE" w:rsidRDefault="005278BE" w:rsidP="00A20F3B">
      <w:pPr>
        <w:numPr>
          <w:ilvl w:val="0"/>
          <w:numId w:val="22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</w:rPr>
        <w:t xml:space="preserve">Fiałkowska M., Saganowska B., Salach J., </w:t>
      </w:r>
      <w:proofErr w:type="spellStart"/>
      <w:r>
        <w:rPr>
          <w:rFonts w:cs="Arial"/>
        </w:rPr>
        <w:t>Kreiner</w:t>
      </w:r>
      <w:proofErr w:type="spellEnd"/>
      <w:r>
        <w:rPr>
          <w:rFonts w:cs="Arial"/>
        </w:rPr>
        <w:t xml:space="preserve"> J.M. </w:t>
      </w:r>
      <w:r w:rsidRPr="003F6031">
        <w:rPr>
          <w:rFonts w:cs="Arial"/>
          <w:b/>
        </w:rPr>
        <w:t xml:space="preserve">Fizyka </w:t>
      </w:r>
      <w:r>
        <w:rPr>
          <w:rFonts w:cs="Arial"/>
          <w:b/>
        </w:rPr>
        <w:t>2</w:t>
      </w:r>
      <w:r>
        <w:rPr>
          <w:rFonts w:cs="Arial"/>
        </w:rPr>
        <w:t>. Zakres rozszerzony (nowa edycja). WSiP. Nr dopuszczenia 975/2/2023</w:t>
      </w:r>
    </w:p>
    <w:p w14:paraId="194CDB76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348BFFE1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Informatyka – poziom podstawowy</w:t>
      </w:r>
    </w:p>
    <w:p w14:paraId="79E4358C" w14:textId="08F9C55D" w:rsidR="005278BE" w:rsidRPr="00A20F3B" w:rsidRDefault="005278BE" w:rsidP="00A20F3B">
      <w:pPr>
        <w:numPr>
          <w:ilvl w:val="0"/>
          <w:numId w:val="23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 xml:space="preserve">Mazur J., </w:t>
      </w:r>
      <w:proofErr w:type="spellStart"/>
      <w:r>
        <w:rPr>
          <w:rFonts w:cs="Arial"/>
        </w:rPr>
        <w:t>Perekietka</w:t>
      </w:r>
      <w:proofErr w:type="spellEnd"/>
      <w:r>
        <w:rPr>
          <w:rFonts w:cs="Arial"/>
        </w:rPr>
        <w:t xml:space="preserve"> P., Talaga Z., Wierzbicki J.S. </w:t>
      </w:r>
      <w:r>
        <w:rPr>
          <w:rFonts w:cs="Arial"/>
          <w:b/>
        </w:rPr>
        <w:t>Informatyka na czasie 2</w:t>
      </w:r>
      <w:r>
        <w:rPr>
          <w:rFonts w:cs="Arial"/>
        </w:rPr>
        <w:t>. Podręcznik dla liceum i technikum. Zakres podstawowy. Nowa Era. Nr dopuszczenia: 990/2/2020.</w:t>
      </w:r>
    </w:p>
    <w:p w14:paraId="71152BDE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</w:rPr>
      </w:pPr>
    </w:p>
    <w:p w14:paraId="42E741C2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  <w:r>
        <w:rPr>
          <w:rFonts w:cs="Arial"/>
          <w:bCs/>
          <w:i/>
        </w:rPr>
        <w:t>Informatyka – poziom rozszerzony</w:t>
      </w:r>
    </w:p>
    <w:p w14:paraId="3CD279BB" w14:textId="77777777" w:rsidR="005278BE" w:rsidRDefault="005278BE" w:rsidP="00A20F3B">
      <w:pPr>
        <w:numPr>
          <w:ilvl w:val="0"/>
          <w:numId w:val="31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Mazur J., Wierzbicki J., </w:t>
      </w:r>
      <w:proofErr w:type="spellStart"/>
      <w:r>
        <w:rPr>
          <w:rFonts w:cs="Arial"/>
          <w:color w:val="000000"/>
          <w:bdr w:val="none" w:sz="0" w:space="0" w:color="auto" w:frame="1"/>
        </w:rPr>
        <w:t>Perekietka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P., Talaga Z., </w:t>
      </w:r>
      <w:r>
        <w:rPr>
          <w:rFonts w:cs="Arial"/>
          <w:b/>
          <w:color w:val="000000"/>
          <w:bdr w:val="none" w:sz="0" w:space="0" w:color="auto" w:frame="1"/>
        </w:rPr>
        <w:t>Informatyka na czasie 1</w:t>
      </w:r>
      <w:r>
        <w:rPr>
          <w:rFonts w:cs="Arial"/>
          <w:color w:val="000000"/>
          <w:bdr w:val="none" w:sz="0" w:space="0" w:color="auto" w:frame="1"/>
        </w:rPr>
        <w:t>. Podręcznik dla liceum ogólnokształcącego i technikum. Zakres rozszerzony. Warszawa: Nowa Era, 2019. Nr dopuszczenia: 1037/1/2019</w:t>
      </w:r>
    </w:p>
    <w:p w14:paraId="7194D4FF" w14:textId="02C3E5EC" w:rsidR="005278BE" w:rsidRPr="00A20F3B" w:rsidRDefault="005278BE" w:rsidP="00A20F3B">
      <w:pPr>
        <w:numPr>
          <w:ilvl w:val="0"/>
          <w:numId w:val="31"/>
        </w:numPr>
        <w:jc w:val="both"/>
        <w:rPr>
          <w:i/>
        </w:rPr>
      </w:pPr>
      <w:r w:rsidRPr="002D0FA6">
        <w:t xml:space="preserve">Borowiecki M. </w:t>
      </w:r>
      <w:r>
        <w:rPr>
          <w:b/>
        </w:rPr>
        <w:t>Informatyka na czasie 2</w:t>
      </w:r>
      <w:r w:rsidRPr="002D0FA6">
        <w:rPr>
          <w:b/>
        </w:rPr>
        <w:t xml:space="preserve">. </w:t>
      </w:r>
      <w:r w:rsidRPr="002D0FA6">
        <w:t xml:space="preserve">Zakres rozszerzony. Nowa Era. </w:t>
      </w:r>
      <w:r>
        <w:t>Nr dopuszczenia 1037/2/2020</w:t>
      </w:r>
    </w:p>
    <w:p w14:paraId="75BC2136" w14:textId="646C4638" w:rsidR="005278BE" w:rsidRDefault="005278BE" w:rsidP="00A20F3B">
      <w:pPr>
        <w:shd w:val="clear" w:color="auto" w:fill="FFFFFF"/>
        <w:jc w:val="both"/>
        <w:textAlignment w:val="baseline"/>
        <w:outlineLvl w:val="0"/>
        <w:rPr>
          <w:i/>
        </w:rPr>
      </w:pPr>
    </w:p>
    <w:p w14:paraId="28CEC390" w14:textId="0FCC3E2D" w:rsidR="00027F6A" w:rsidRDefault="00027F6A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lastRenderedPageBreak/>
        <w:t>Biznes i zarządzanie</w:t>
      </w:r>
    </w:p>
    <w:p w14:paraId="0569E406" w14:textId="55FBC2CF" w:rsidR="005278BE" w:rsidRPr="00CA7840" w:rsidRDefault="005278BE" w:rsidP="00A20F3B">
      <w:pPr>
        <w:numPr>
          <w:ilvl w:val="0"/>
          <w:numId w:val="25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 xml:space="preserve">Makieła Z., Rachwał T., </w:t>
      </w:r>
      <w:r>
        <w:rPr>
          <w:rFonts w:cs="Arial"/>
          <w:b/>
        </w:rPr>
        <w:t xml:space="preserve">Krok w </w:t>
      </w:r>
      <w:r w:rsidR="00027F6A">
        <w:rPr>
          <w:rFonts w:cs="Arial"/>
          <w:b/>
        </w:rPr>
        <w:t>biznes i zarządzanie</w:t>
      </w:r>
      <w:r>
        <w:rPr>
          <w:rFonts w:cs="Arial"/>
        </w:rPr>
        <w:t>. Nowa Era. Nr dopuszczenia 1</w:t>
      </w:r>
      <w:r w:rsidR="00027F6A">
        <w:rPr>
          <w:rFonts w:cs="Arial"/>
        </w:rPr>
        <w:t>193</w:t>
      </w:r>
      <w:r>
        <w:rPr>
          <w:rFonts w:cs="Arial"/>
        </w:rPr>
        <w:t>/</w:t>
      </w:r>
      <w:r w:rsidR="00027F6A">
        <w:rPr>
          <w:rFonts w:cs="Arial"/>
        </w:rPr>
        <w:t>1/</w:t>
      </w:r>
      <w:r>
        <w:rPr>
          <w:rFonts w:cs="Arial"/>
        </w:rPr>
        <w:t>202</w:t>
      </w:r>
      <w:r w:rsidR="00027F6A">
        <w:rPr>
          <w:rFonts w:cs="Arial"/>
        </w:rPr>
        <w:t>3</w:t>
      </w:r>
    </w:p>
    <w:p w14:paraId="21C3E694" w14:textId="423F0254" w:rsidR="005278BE" w:rsidRPr="00A20F3B" w:rsidRDefault="005278BE" w:rsidP="005F4763">
      <w:pPr>
        <w:jc w:val="center"/>
        <w:outlineLvl w:val="0"/>
        <w:rPr>
          <w:rFonts w:cs="Arial"/>
          <w:b/>
          <w:u w:val="single"/>
        </w:rPr>
      </w:pPr>
      <w:r w:rsidRPr="00A20F3B">
        <w:rPr>
          <w:rFonts w:cs="Arial"/>
          <w:b/>
          <w:u w:val="single"/>
        </w:rPr>
        <w:t>KLASA III</w:t>
      </w:r>
    </w:p>
    <w:p w14:paraId="06493885" w14:textId="77777777" w:rsidR="00A20F3B" w:rsidRDefault="00A20F3B" w:rsidP="00A20F3B">
      <w:pPr>
        <w:jc w:val="both"/>
        <w:outlineLvl w:val="0"/>
        <w:rPr>
          <w:rFonts w:cs="Arial"/>
          <w:u w:val="single"/>
        </w:rPr>
      </w:pPr>
    </w:p>
    <w:p w14:paraId="73717C3D" w14:textId="77777777" w:rsidR="005278BE" w:rsidRDefault="005278BE" w:rsidP="00A20F3B">
      <w:pPr>
        <w:jc w:val="both"/>
        <w:outlineLvl w:val="0"/>
        <w:rPr>
          <w:rFonts w:cs="Arial"/>
          <w:i/>
        </w:rPr>
      </w:pPr>
      <w:r>
        <w:rPr>
          <w:rFonts w:cs="Arial"/>
          <w:i/>
        </w:rPr>
        <w:t>Język polski</w:t>
      </w:r>
    </w:p>
    <w:p w14:paraId="63B828C1" w14:textId="77777777" w:rsidR="005278BE" w:rsidRDefault="005278BE" w:rsidP="00A20F3B">
      <w:pPr>
        <w:numPr>
          <w:ilvl w:val="0"/>
          <w:numId w:val="12"/>
        </w:numPr>
        <w:suppressAutoHyphens/>
        <w:spacing w:after="200"/>
        <w:jc w:val="both"/>
        <w:rPr>
          <w:rFonts w:cs="Arial"/>
          <w:b/>
        </w:rPr>
      </w:pPr>
      <w:r>
        <w:rPr>
          <w:rFonts w:cs="Arial"/>
        </w:rPr>
        <w:t xml:space="preserve">Dąbrowska D., </w:t>
      </w:r>
      <w:proofErr w:type="spellStart"/>
      <w:r>
        <w:rPr>
          <w:rFonts w:cs="Arial"/>
        </w:rPr>
        <w:t>Prylińska</w:t>
      </w:r>
      <w:proofErr w:type="spellEnd"/>
      <w:r>
        <w:rPr>
          <w:rFonts w:cs="Arial"/>
        </w:rPr>
        <w:t xml:space="preserve"> E., Ratajczak C., </w:t>
      </w:r>
      <w:proofErr w:type="spellStart"/>
      <w:r>
        <w:rPr>
          <w:rFonts w:cs="Arial"/>
        </w:rPr>
        <w:t>Regiewicz</w:t>
      </w:r>
      <w:proofErr w:type="spellEnd"/>
      <w:r>
        <w:rPr>
          <w:rFonts w:cs="Arial"/>
        </w:rPr>
        <w:t xml:space="preserve"> A., </w:t>
      </w:r>
      <w:r>
        <w:rPr>
          <w:rFonts w:cs="Arial"/>
          <w:b/>
          <w:color w:val="000000"/>
        </w:rPr>
        <w:t>Sztuka wyrazu 3, Cz. 1 i 2.</w:t>
      </w:r>
      <w:r>
        <w:rPr>
          <w:rFonts w:cs="Arial"/>
          <w:color w:val="000000"/>
        </w:rPr>
        <w:t xml:space="preserve"> Podręcznik dla liceum i technikum. Gdańskie Wydawnictwo Oświatowe, 2019. Nr dopuszczenia: 1022/5/2021 i 1022/6/2021</w:t>
      </w:r>
    </w:p>
    <w:p w14:paraId="2B006E9F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Matematyka – poziom podstawowy</w:t>
      </w:r>
    </w:p>
    <w:p w14:paraId="4AA0A2ED" w14:textId="77777777" w:rsidR="005278BE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>
        <w:rPr>
          <w:rFonts w:cs="Arial"/>
        </w:rPr>
        <w:t xml:space="preserve">Babiański W., Chańko L., Czarnowska J., Janocha G., Wesołowska J. </w:t>
      </w:r>
      <w:r>
        <w:rPr>
          <w:rFonts w:cs="Arial"/>
          <w:b/>
        </w:rPr>
        <w:t>Matematyka 3</w:t>
      </w:r>
      <w:r>
        <w:rPr>
          <w:rFonts w:cs="Arial"/>
        </w:rPr>
        <w:t>. Podręcznik dla liceum ogólnokształcącego i technikum. Zakres podstawowy. Nowa Era. Nr dopuszczenia: 971/3/2020</w:t>
      </w:r>
    </w:p>
    <w:p w14:paraId="0F973DC9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Matematyka – poziom rozszerzony</w:t>
      </w:r>
    </w:p>
    <w:p w14:paraId="3829F9C6" w14:textId="77777777" w:rsidR="005278BE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>
        <w:rPr>
          <w:rFonts w:cs="Arial"/>
        </w:rPr>
        <w:t xml:space="preserve">Babiański W., Chańko L., Czarnowska J., Janocha G., </w:t>
      </w:r>
      <w:proofErr w:type="spellStart"/>
      <w:r>
        <w:rPr>
          <w:rFonts w:cs="Arial"/>
        </w:rPr>
        <w:t>Ponczek</w:t>
      </w:r>
      <w:proofErr w:type="spellEnd"/>
      <w:r>
        <w:rPr>
          <w:rFonts w:cs="Arial"/>
        </w:rPr>
        <w:t xml:space="preserve"> D., Wesołowska J. </w:t>
      </w:r>
      <w:r>
        <w:rPr>
          <w:rFonts w:cs="Arial"/>
          <w:b/>
        </w:rPr>
        <w:t>Matematyka 3.</w:t>
      </w:r>
      <w:r>
        <w:rPr>
          <w:rFonts w:cs="Arial"/>
        </w:rPr>
        <w:t xml:space="preserve"> Podręcznik dla liceum ogólnokształcącego i technikum. Zakres rozszerzony. Nowa Era. Nr dopuszczenia: 988/3/2021</w:t>
      </w:r>
    </w:p>
    <w:p w14:paraId="3D5FEBC9" w14:textId="77777777" w:rsidR="005278BE" w:rsidRDefault="005278BE" w:rsidP="00A20F3B">
      <w:pPr>
        <w:jc w:val="both"/>
        <w:outlineLvl w:val="0"/>
        <w:rPr>
          <w:rFonts w:cs="Calibri"/>
          <w:i/>
        </w:rPr>
      </w:pPr>
      <w:r>
        <w:rPr>
          <w:rFonts w:cs="Arial"/>
          <w:i/>
        </w:rPr>
        <w:t>Geografia – poziom podstawowy</w:t>
      </w:r>
    </w:p>
    <w:p w14:paraId="23E5431B" w14:textId="77777777" w:rsidR="005278BE" w:rsidRDefault="005278BE" w:rsidP="00A20F3B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Adamiak Cz.,  Dubrownik A.,  </w:t>
      </w:r>
      <w:proofErr w:type="spellStart"/>
      <w:r>
        <w:t>Świtoniak</w:t>
      </w:r>
      <w:proofErr w:type="spellEnd"/>
      <w:r>
        <w:t xml:space="preserve"> M., Nowak M., </w:t>
      </w:r>
      <w:proofErr w:type="spellStart"/>
      <w:r>
        <w:t>Szyda</w:t>
      </w:r>
      <w:proofErr w:type="spellEnd"/>
      <w:r>
        <w:t xml:space="preserve"> B., </w:t>
      </w:r>
      <w:r>
        <w:rPr>
          <w:b/>
        </w:rPr>
        <w:t>Oblicza geografii 3</w:t>
      </w:r>
      <w:r>
        <w:t>. Zakres podstawowy. Nowa Era. Nr dopuszczenia:  983/3/2021</w:t>
      </w:r>
    </w:p>
    <w:p w14:paraId="2D4C286B" w14:textId="4209FE4A" w:rsidR="005278BE" w:rsidRPr="00A20F3B" w:rsidRDefault="005278BE" w:rsidP="00A20F3B">
      <w:pPr>
        <w:numPr>
          <w:ilvl w:val="0"/>
          <w:numId w:val="14"/>
        </w:numPr>
        <w:suppressAutoHyphens/>
        <w:jc w:val="both"/>
        <w:rPr>
          <w:b/>
          <w:bCs/>
        </w:rPr>
      </w:pPr>
      <w:r>
        <w:t xml:space="preserve">Maciążek K., Karty pracy ucznia „Oblicza geografii 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zakres podstawowy. Nowa Era.</w:t>
      </w:r>
    </w:p>
    <w:p w14:paraId="146D2AA9" w14:textId="77777777" w:rsidR="00A20F3B" w:rsidRDefault="00A20F3B" w:rsidP="00A20F3B">
      <w:pPr>
        <w:suppressAutoHyphens/>
        <w:ind w:left="720"/>
        <w:jc w:val="both"/>
        <w:rPr>
          <w:b/>
          <w:bCs/>
        </w:rPr>
      </w:pPr>
    </w:p>
    <w:p w14:paraId="5DB760E5" w14:textId="77777777" w:rsidR="005278BE" w:rsidRDefault="005278BE" w:rsidP="00A20F3B">
      <w:pPr>
        <w:jc w:val="both"/>
        <w:outlineLvl w:val="0"/>
        <w:rPr>
          <w:i/>
        </w:rPr>
      </w:pPr>
      <w:r>
        <w:rPr>
          <w:bCs/>
          <w:i/>
        </w:rPr>
        <w:t>Geografia – poziom rozszerzony</w:t>
      </w:r>
    </w:p>
    <w:p w14:paraId="5F0D0ABB" w14:textId="77777777" w:rsidR="005278BE" w:rsidRDefault="005278BE" w:rsidP="00A20F3B">
      <w:pPr>
        <w:numPr>
          <w:ilvl w:val="0"/>
          <w:numId w:val="15"/>
        </w:numPr>
        <w:suppressAutoHyphens/>
        <w:jc w:val="both"/>
      </w:pPr>
      <w:r>
        <w:t xml:space="preserve">Rachwał T., Kilar W., </w:t>
      </w:r>
      <w:r>
        <w:rPr>
          <w:b/>
        </w:rPr>
        <w:t>Oblicza geografii 2</w:t>
      </w:r>
      <w:r>
        <w:t xml:space="preserve">. Nowa Era. Nr dopuszczenia: 973/2/2020 </w:t>
      </w:r>
    </w:p>
    <w:p w14:paraId="12618419" w14:textId="3B0A5DB3" w:rsidR="005278BE" w:rsidRPr="00A20F3B" w:rsidRDefault="005278BE" w:rsidP="00A20F3B">
      <w:pPr>
        <w:numPr>
          <w:ilvl w:val="0"/>
          <w:numId w:val="15"/>
        </w:numPr>
        <w:suppressAutoHyphens/>
        <w:jc w:val="both"/>
        <w:rPr>
          <w:rFonts w:cs="Arial"/>
          <w:b/>
        </w:rPr>
      </w:pPr>
      <w:r>
        <w:t xml:space="preserve"> </w:t>
      </w:r>
      <w:proofErr w:type="spellStart"/>
      <w:r>
        <w:t>Feliniak</w:t>
      </w:r>
      <w:proofErr w:type="spellEnd"/>
      <w:r>
        <w:t xml:space="preserve"> V., Jaworska E.,  Marczewska B., </w:t>
      </w:r>
      <w:proofErr w:type="spellStart"/>
      <w:r>
        <w:t>Ropel</w:t>
      </w:r>
      <w:proofErr w:type="spellEnd"/>
      <w:r>
        <w:t xml:space="preserve"> S. Maturalne karty pracy 2. Nowa Era.</w:t>
      </w:r>
    </w:p>
    <w:p w14:paraId="17B980BC" w14:textId="77777777" w:rsidR="00A20F3B" w:rsidRDefault="00A20F3B" w:rsidP="00A20F3B">
      <w:pPr>
        <w:suppressAutoHyphens/>
        <w:ind w:left="720"/>
        <w:jc w:val="both"/>
        <w:rPr>
          <w:rFonts w:cs="Arial"/>
          <w:b/>
        </w:rPr>
      </w:pPr>
    </w:p>
    <w:p w14:paraId="42157698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Biologia – poziom podstawowy</w:t>
      </w:r>
    </w:p>
    <w:p w14:paraId="4C7371F2" w14:textId="77777777" w:rsidR="005278BE" w:rsidRDefault="005278BE" w:rsidP="00A20F3B">
      <w:pPr>
        <w:numPr>
          <w:ilvl w:val="0"/>
          <w:numId w:val="16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>
        <w:rPr>
          <w:rFonts w:cs="Arial"/>
        </w:rPr>
        <w:t xml:space="preserve"> Holeczek J., </w:t>
      </w:r>
      <w:r>
        <w:rPr>
          <w:rFonts w:cs="Arial"/>
          <w:b/>
        </w:rPr>
        <w:t>Biologia na czasie 3.</w:t>
      </w:r>
      <w:r>
        <w:rPr>
          <w:rFonts w:cs="Arial"/>
        </w:rPr>
        <w:t xml:space="preserve"> Zakres podstawowy. Nowa Era. Nr dopuszczenia 1006/3/2021</w:t>
      </w:r>
    </w:p>
    <w:p w14:paraId="03E72AC2" w14:textId="428C6491" w:rsidR="005278BE" w:rsidRPr="00A20F3B" w:rsidRDefault="005278BE" w:rsidP="00A20F3B">
      <w:pPr>
        <w:numPr>
          <w:ilvl w:val="0"/>
          <w:numId w:val="16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>Januszewska-</w:t>
      </w:r>
      <w:proofErr w:type="spellStart"/>
      <w:r>
        <w:rPr>
          <w:rFonts w:cs="Arial"/>
        </w:rPr>
        <w:t>Hasiec</w:t>
      </w:r>
      <w:proofErr w:type="spellEnd"/>
      <w:r>
        <w:rPr>
          <w:rFonts w:cs="Arial"/>
        </w:rPr>
        <w:t xml:space="preserve"> B., Pawłowski J., Stencel R., Biologia na czasie 3. Karty pracy ucznia. Zakres podstawowy. Nowa Era.</w:t>
      </w:r>
    </w:p>
    <w:p w14:paraId="1EFAF854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</w:rPr>
      </w:pPr>
    </w:p>
    <w:p w14:paraId="565FFFC9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bCs/>
          <w:i/>
        </w:rPr>
        <w:t>Biologia – poziom rozszerzony</w:t>
      </w:r>
    </w:p>
    <w:p w14:paraId="3BE49B69" w14:textId="77777777" w:rsidR="005278BE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>
        <w:rPr>
          <w:rFonts w:cs="Arial"/>
        </w:rPr>
        <w:t xml:space="preserve">Dubert F., Guzik M., </w:t>
      </w:r>
      <w:proofErr w:type="spellStart"/>
      <w:r>
        <w:rPr>
          <w:rFonts w:cs="Arial"/>
        </w:rPr>
        <w:t>Helmin</w:t>
      </w:r>
      <w:proofErr w:type="spellEnd"/>
      <w:r>
        <w:rPr>
          <w:rFonts w:cs="Arial"/>
        </w:rPr>
        <w:t xml:space="preserve"> A., Holeczek J., Krawczyk S., Zamachowski W., </w:t>
      </w:r>
      <w:r>
        <w:rPr>
          <w:rFonts w:cs="Arial"/>
          <w:b/>
        </w:rPr>
        <w:t xml:space="preserve">Biologia na czasie 3. </w:t>
      </w:r>
      <w:r>
        <w:rPr>
          <w:rFonts w:cs="Arial"/>
        </w:rPr>
        <w:t>Zakres rozszerzony. Nowa Era. Nr dopuszczenia 1010/3/2021</w:t>
      </w:r>
    </w:p>
    <w:p w14:paraId="4C2AD95F" w14:textId="036D00F7" w:rsidR="005278BE" w:rsidRPr="00A20F3B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>
        <w:rPr>
          <w:rFonts w:cs="Arial"/>
        </w:rPr>
        <w:t>Grądzki B., Kaczmarek D., Tyc A., Biologia na czasie 3. Maturalne karty pracy. Nowa Era</w:t>
      </w:r>
      <w:r w:rsidR="00A20F3B">
        <w:rPr>
          <w:rFonts w:cs="Arial"/>
        </w:rPr>
        <w:t>.</w:t>
      </w:r>
    </w:p>
    <w:p w14:paraId="07CAC153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</w:rPr>
      </w:pPr>
    </w:p>
    <w:p w14:paraId="22E1DD44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i/>
        </w:rPr>
        <w:t>Chemia</w:t>
      </w:r>
      <w:r>
        <w:rPr>
          <w:rFonts w:cs="Arial"/>
          <w:i/>
          <w:color w:val="000000"/>
        </w:rPr>
        <w:t>- poziom podstawowy</w:t>
      </w:r>
    </w:p>
    <w:p w14:paraId="4DF245AE" w14:textId="1B88A550" w:rsidR="005278BE" w:rsidRPr="00A20F3B" w:rsidRDefault="005278BE" w:rsidP="00A20F3B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Hassa R., </w:t>
      </w:r>
      <w:proofErr w:type="spellStart"/>
      <w:r>
        <w:rPr>
          <w:rFonts w:cs="Arial"/>
          <w:color w:val="000000"/>
        </w:rPr>
        <w:t>Mrzigod</w:t>
      </w:r>
      <w:proofErr w:type="spellEnd"/>
      <w:r>
        <w:rPr>
          <w:rFonts w:cs="Arial"/>
          <w:color w:val="000000"/>
        </w:rPr>
        <w:t xml:space="preserve"> A. i J., </w:t>
      </w:r>
      <w:r>
        <w:rPr>
          <w:rFonts w:cs="Arial"/>
          <w:b/>
          <w:color w:val="000000"/>
        </w:rPr>
        <w:t>To jest chemia. Część 2.</w:t>
      </w:r>
      <w:r>
        <w:rPr>
          <w:rFonts w:cs="Arial"/>
          <w:color w:val="000000"/>
        </w:rPr>
        <w:t xml:space="preserve"> Chemia organiczna. Zakres podstawowy. Warszawa: Nowa Era, 2019. Nr dopuszczenia: 994/2/2020</w:t>
      </w:r>
    </w:p>
    <w:p w14:paraId="643ABB29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  <w:color w:val="000000"/>
        </w:rPr>
      </w:pPr>
    </w:p>
    <w:p w14:paraId="62680517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Chemia – poziom rozszerzony</w:t>
      </w:r>
    </w:p>
    <w:p w14:paraId="4B983E3D" w14:textId="77777777" w:rsidR="005278BE" w:rsidRDefault="005278BE" w:rsidP="00A20F3B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eastAsia="Calibri" w:cs="Arial"/>
          <w:b/>
        </w:rPr>
      </w:pPr>
      <w:r>
        <w:rPr>
          <w:rFonts w:cs="Arial"/>
          <w:color w:val="000000"/>
        </w:rPr>
        <w:t xml:space="preserve">Litwin M., Styka-Wlazło S., Szymońska J., </w:t>
      </w:r>
      <w:r>
        <w:rPr>
          <w:rFonts w:cs="Arial"/>
          <w:b/>
          <w:color w:val="000000"/>
        </w:rPr>
        <w:t>To jest chemia. Część 1 i 2.</w:t>
      </w:r>
      <w:r>
        <w:rPr>
          <w:rFonts w:cs="Arial"/>
          <w:color w:val="000000"/>
        </w:rPr>
        <w:t xml:space="preserve"> Zakres rozszerzony. Warszawa: Nowa Era, 2019. Nr dopuszczenia: 991/1/2019 i 991/2/2020</w:t>
      </w:r>
    </w:p>
    <w:p w14:paraId="2A987FCE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7C61A577" w14:textId="77777777" w:rsidR="00C10191" w:rsidRDefault="00C10191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376BCCEA" w14:textId="5F91EDEE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lastRenderedPageBreak/>
        <w:t>Historia – poziom podstawowy</w:t>
      </w:r>
    </w:p>
    <w:p w14:paraId="3DA106FF" w14:textId="3C2B1093" w:rsidR="005278BE" w:rsidRPr="00A20F3B" w:rsidRDefault="005278BE" w:rsidP="00A20F3B">
      <w:pPr>
        <w:numPr>
          <w:ilvl w:val="0"/>
          <w:numId w:val="19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proofErr w:type="spellStart"/>
      <w:r>
        <w:t>Kłaczkow</w:t>
      </w:r>
      <w:proofErr w:type="spellEnd"/>
      <w:r>
        <w:t xml:space="preserve"> J.,  Łaszkiewicz A., Roszak S.,</w:t>
      </w:r>
      <w:r>
        <w:rPr>
          <w:rFonts w:cs="Arial"/>
        </w:rPr>
        <w:t xml:space="preserve"> </w:t>
      </w:r>
      <w:r>
        <w:rPr>
          <w:rFonts w:cs="Arial"/>
          <w:b/>
        </w:rPr>
        <w:t>Poznać przeszłość 3.</w:t>
      </w:r>
      <w:r>
        <w:rPr>
          <w:rFonts w:cs="Arial"/>
        </w:rPr>
        <w:t xml:space="preserve"> Podręcznik do historii dla LO i technikum, zakres podstawowy. Nowa Era. Nr dopuszczenia: 1021/3/2021</w:t>
      </w:r>
    </w:p>
    <w:p w14:paraId="5B27BAD5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</w:rPr>
      </w:pPr>
    </w:p>
    <w:p w14:paraId="6596443E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rozszerzony</w:t>
      </w:r>
    </w:p>
    <w:p w14:paraId="50C4F609" w14:textId="77777777" w:rsidR="005278BE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t xml:space="preserve">Niewęgłowska A., Krzemiński T. </w:t>
      </w:r>
      <w:r>
        <w:rPr>
          <w:b/>
        </w:rPr>
        <w:t>Zrozumieć przeszłość 3</w:t>
      </w:r>
      <w:r>
        <w:t xml:space="preserve">. Podręcznik do historii dla LO  i technikum . Zakres rozszerzony. Nowa Era. Nr dopuszczenia: 1019/3/2021 </w:t>
      </w:r>
    </w:p>
    <w:p w14:paraId="676DE398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7DC12DB5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Wiedza o społeczeństwie – poziom rozszerzony</w:t>
      </w:r>
    </w:p>
    <w:p w14:paraId="770383BE" w14:textId="77777777" w:rsidR="005278BE" w:rsidRDefault="005278BE" w:rsidP="00A20F3B">
      <w:pPr>
        <w:numPr>
          <w:ilvl w:val="0"/>
          <w:numId w:val="30"/>
        </w:numPr>
        <w:shd w:val="clear" w:color="auto" w:fill="FFFFFF"/>
        <w:spacing w:after="100" w:afterAutospacing="1"/>
        <w:jc w:val="both"/>
      </w:pPr>
      <w:r>
        <w:t xml:space="preserve">Drelich S., Janicki A., </w:t>
      </w:r>
      <w:proofErr w:type="spellStart"/>
      <w:r>
        <w:t>Kięczkowska</w:t>
      </w:r>
      <w:proofErr w:type="spellEnd"/>
      <w:r>
        <w:t xml:space="preserve"> J., Makarewicz-Marcinkiewicz A., Węgrzyn-</w:t>
      </w:r>
      <w:proofErr w:type="spellStart"/>
      <w:r>
        <w:t>Odzioba</w:t>
      </w:r>
      <w:proofErr w:type="spellEnd"/>
      <w:r>
        <w:t xml:space="preserve"> L.,</w:t>
      </w:r>
      <w:r>
        <w:rPr>
          <w:b/>
        </w:rPr>
        <w:t xml:space="preserve"> W centrum uwagi 3</w:t>
      </w:r>
      <w:r>
        <w:t>. Podręcznik do wiedzy o społeczeństwie dla liceum ogólnokształcącego i technikum. Zakres rozszerzony. Nowa Era. Warszawa, 2021. Nr dopuszczenia: 1035/3/2021</w:t>
      </w:r>
    </w:p>
    <w:p w14:paraId="5CE20E20" w14:textId="77777777" w:rsidR="005278BE" w:rsidRDefault="005278BE" w:rsidP="00A20F3B">
      <w:pPr>
        <w:keepLines/>
        <w:shd w:val="clear" w:color="auto" w:fill="FFFFFF"/>
        <w:jc w:val="both"/>
        <w:rPr>
          <w:rFonts w:cs="Arial"/>
          <w:i/>
        </w:rPr>
      </w:pPr>
      <w:r>
        <w:rPr>
          <w:rFonts w:cs="Arial"/>
          <w:i/>
        </w:rPr>
        <w:t>Fizyka – poziom podstawowy</w:t>
      </w:r>
    </w:p>
    <w:p w14:paraId="6744D670" w14:textId="1E3758A5" w:rsidR="005278BE" w:rsidRPr="00A20F3B" w:rsidRDefault="005278BE" w:rsidP="00A20F3B">
      <w:pPr>
        <w:pStyle w:val="Akapitzlist"/>
        <w:keepLines/>
        <w:numPr>
          <w:ilvl w:val="0"/>
          <w:numId w:val="13"/>
        </w:numPr>
        <w:shd w:val="clear" w:color="auto" w:fill="FFFFFF"/>
        <w:jc w:val="both"/>
      </w:pPr>
      <w:r>
        <w:rPr>
          <w:rFonts w:cs="Arial"/>
          <w:color w:val="000000"/>
          <w:bdr w:val="none" w:sz="0" w:space="0" w:color="auto" w:frame="1"/>
        </w:rPr>
        <w:t xml:space="preserve">Lehman L., </w:t>
      </w:r>
      <w:proofErr w:type="spellStart"/>
      <w:r>
        <w:rPr>
          <w:rFonts w:cs="Arial"/>
          <w:color w:val="000000"/>
          <w:bdr w:val="none" w:sz="0" w:space="0" w:color="auto" w:frame="1"/>
        </w:rPr>
        <w:t>Polesiuk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W., Wojewoda G. F., </w:t>
      </w:r>
      <w:r>
        <w:rPr>
          <w:rFonts w:cs="Arial"/>
          <w:b/>
          <w:color w:val="000000"/>
          <w:bdr w:val="none" w:sz="0" w:space="0" w:color="auto" w:frame="1"/>
        </w:rPr>
        <w:t>Fizyka 3.</w:t>
      </w:r>
      <w:r>
        <w:rPr>
          <w:rFonts w:cs="Arial"/>
          <w:color w:val="000000"/>
          <w:bdr w:val="none" w:sz="0" w:space="0" w:color="auto" w:frame="1"/>
        </w:rPr>
        <w:t xml:space="preserve"> Zakres podstawowy (nowa edycja) WSiP. Nr dopuszczenia: 999/3/2024</w:t>
      </w:r>
    </w:p>
    <w:p w14:paraId="4C506E8F" w14:textId="77777777" w:rsidR="00A20F3B" w:rsidRDefault="00A20F3B" w:rsidP="00A20F3B">
      <w:pPr>
        <w:pStyle w:val="Akapitzlist"/>
        <w:keepLines/>
        <w:shd w:val="clear" w:color="auto" w:fill="FFFFFF"/>
        <w:jc w:val="both"/>
      </w:pPr>
    </w:p>
    <w:p w14:paraId="56E36758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Fizyka- poziom rozszerzony</w:t>
      </w:r>
    </w:p>
    <w:p w14:paraId="6D0080F2" w14:textId="77777777" w:rsidR="005278BE" w:rsidRPr="009B25AE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</w:rPr>
        <w:t xml:space="preserve">Fiałkowska M., Saganowska B., Salach J., </w:t>
      </w:r>
      <w:proofErr w:type="spellStart"/>
      <w:r>
        <w:rPr>
          <w:rFonts w:cs="Arial"/>
        </w:rPr>
        <w:t>Kreiner</w:t>
      </w:r>
      <w:proofErr w:type="spellEnd"/>
      <w:r>
        <w:rPr>
          <w:rFonts w:cs="Arial"/>
        </w:rPr>
        <w:t xml:space="preserve"> J.M. </w:t>
      </w:r>
      <w:r w:rsidRPr="003F6031">
        <w:rPr>
          <w:rFonts w:cs="Arial"/>
          <w:b/>
        </w:rPr>
        <w:t xml:space="preserve">Fizyka </w:t>
      </w:r>
      <w:r>
        <w:rPr>
          <w:rFonts w:cs="Arial"/>
          <w:b/>
        </w:rPr>
        <w:t>2</w:t>
      </w:r>
      <w:r>
        <w:rPr>
          <w:rFonts w:cs="Arial"/>
        </w:rPr>
        <w:t>. Zakres rozszerzony (nowa edycja). WSiP. Nr dopuszczenia 975/2/2023</w:t>
      </w:r>
    </w:p>
    <w:p w14:paraId="475FA5EC" w14:textId="77777777" w:rsidR="005278BE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</w:rPr>
        <w:t xml:space="preserve">Fiałkowska M., Saganowska B., Salach J. </w:t>
      </w:r>
      <w:r w:rsidRPr="003F6031">
        <w:rPr>
          <w:rFonts w:cs="Arial"/>
          <w:b/>
        </w:rPr>
        <w:t xml:space="preserve">Fizyka </w:t>
      </w:r>
      <w:r>
        <w:rPr>
          <w:rFonts w:cs="Arial"/>
          <w:b/>
        </w:rPr>
        <w:t>3</w:t>
      </w:r>
      <w:r>
        <w:rPr>
          <w:rFonts w:cs="Arial"/>
        </w:rPr>
        <w:t>. Zakres rozszerzony (nowa edycja). WSiP. Nr dopuszczenia 975/3/2024</w:t>
      </w:r>
    </w:p>
    <w:p w14:paraId="6358FC7D" w14:textId="77777777" w:rsidR="005278BE" w:rsidRPr="00A20F3B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67DB3E78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Informatyka – poziom podstawowy</w:t>
      </w:r>
    </w:p>
    <w:p w14:paraId="60F8737C" w14:textId="6B1B4651" w:rsidR="005278BE" w:rsidRPr="00A20F3B" w:rsidRDefault="005278BE" w:rsidP="00A20F3B">
      <w:pPr>
        <w:numPr>
          <w:ilvl w:val="0"/>
          <w:numId w:val="23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 xml:space="preserve">Mazur J., </w:t>
      </w:r>
      <w:proofErr w:type="spellStart"/>
      <w:r>
        <w:rPr>
          <w:rFonts w:cs="Arial"/>
        </w:rPr>
        <w:t>Perekietka</w:t>
      </w:r>
      <w:proofErr w:type="spellEnd"/>
      <w:r>
        <w:rPr>
          <w:rFonts w:cs="Arial"/>
        </w:rPr>
        <w:t xml:space="preserve"> P., Talaga Z., Wierzbicki J.S. </w:t>
      </w:r>
      <w:r>
        <w:rPr>
          <w:rFonts w:cs="Arial"/>
          <w:b/>
        </w:rPr>
        <w:t>Informatyka na czasie 3</w:t>
      </w:r>
      <w:r>
        <w:rPr>
          <w:rFonts w:cs="Arial"/>
        </w:rPr>
        <w:t>. Podręcznik dla liceum i technikum. Zakres podstawowy. Nowa Era. Nr dopuszczenia: 990/3/2021</w:t>
      </w:r>
    </w:p>
    <w:p w14:paraId="10658D36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</w:rPr>
      </w:pPr>
    </w:p>
    <w:p w14:paraId="3673397C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  <w:r>
        <w:rPr>
          <w:rFonts w:cs="Arial"/>
          <w:bCs/>
          <w:i/>
        </w:rPr>
        <w:t>Informatyka – poziom rozszerzony</w:t>
      </w:r>
    </w:p>
    <w:p w14:paraId="7D7110ED" w14:textId="22E706CB" w:rsidR="005278BE" w:rsidRPr="00A20F3B" w:rsidRDefault="005278BE" w:rsidP="00A20F3B">
      <w:pPr>
        <w:numPr>
          <w:ilvl w:val="0"/>
          <w:numId w:val="24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Borowiecki M. </w:t>
      </w:r>
      <w:r>
        <w:rPr>
          <w:rFonts w:cs="Arial"/>
          <w:b/>
        </w:rPr>
        <w:t>Informatyka na czasie 3.</w:t>
      </w:r>
      <w:r>
        <w:rPr>
          <w:rFonts w:cs="Arial"/>
        </w:rPr>
        <w:t xml:space="preserve"> Podręcznik dla liceum i technikum. Zakres rozszerzony. Nowa Era. Nr dopuszczenia: 1037/2/2021.</w:t>
      </w:r>
    </w:p>
    <w:p w14:paraId="13FC59BD" w14:textId="77777777" w:rsidR="00A20F3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</w:rPr>
      </w:pPr>
    </w:p>
    <w:p w14:paraId="75A34DDA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Podstawy przedsiębiorczości</w:t>
      </w:r>
    </w:p>
    <w:p w14:paraId="14EEAAD8" w14:textId="59A7FD6F" w:rsidR="005278BE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color w:val="000000"/>
        </w:rPr>
      </w:pPr>
      <w:r>
        <w:rPr>
          <w:rFonts w:cs="Arial"/>
        </w:rPr>
        <w:t xml:space="preserve">Makieła Z., Rachwał T., </w:t>
      </w:r>
      <w:r>
        <w:rPr>
          <w:rFonts w:cs="Arial"/>
          <w:b/>
        </w:rPr>
        <w:t>Krok w przedsiębiorczość</w:t>
      </w:r>
      <w:r>
        <w:rPr>
          <w:rFonts w:cs="Arial"/>
        </w:rPr>
        <w:t>. Nowa Era. Nr dopuszczenia 1039/2020</w:t>
      </w:r>
      <w:r w:rsidR="00027F6A">
        <w:rPr>
          <w:rFonts w:cs="Arial"/>
        </w:rPr>
        <w:t>/z1</w:t>
      </w:r>
      <w:r>
        <w:rPr>
          <w:rFonts w:cs="Arial"/>
          <w:b/>
          <w:bCs/>
          <w:color w:val="000000"/>
        </w:rPr>
        <w:t xml:space="preserve"> </w:t>
      </w:r>
    </w:p>
    <w:p w14:paraId="63244AF9" w14:textId="77777777" w:rsidR="005278BE" w:rsidRDefault="005278BE" w:rsidP="00A20F3B">
      <w:pPr>
        <w:shd w:val="clear" w:color="auto" w:fill="FFFFFF"/>
        <w:ind w:left="360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</w:p>
    <w:p w14:paraId="025D26D3" w14:textId="77777777" w:rsidR="005278BE" w:rsidRDefault="005278BE" w:rsidP="00A20F3B">
      <w:pPr>
        <w:jc w:val="both"/>
        <w:rPr>
          <w:rFonts w:eastAsia="Calibri" w:cs="Arial"/>
          <w:b/>
          <w:u w:val="single"/>
          <w:lang w:eastAsia="en-US"/>
        </w:rPr>
      </w:pPr>
    </w:p>
    <w:p w14:paraId="4AA72380" w14:textId="77777777" w:rsidR="005278BE" w:rsidRDefault="005278BE" w:rsidP="005F4763">
      <w:pPr>
        <w:jc w:val="center"/>
        <w:rPr>
          <w:b/>
          <w:u w:val="single"/>
        </w:rPr>
      </w:pPr>
      <w:r>
        <w:rPr>
          <w:b/>
          <w:u w:val="single"/>
        </w:rPr>
        <w:t>KLASA IV</w:t>
      </w:r>
    </w:p>
    <w:p w14:paraId="0909BDD9" w14:textId="77777777" w:rsidR="005278BE" w:rsidRDefault="005278BE" w:rsidP="00A20F3B">
      <w:pPr>
        <w:jc w:val="both"/>
        <w:outlineLvl w:val="0"/>
        <w:rPr>
          <w:rFonts w:cs="Arial"/>
          <w:i/>
        </w:rPr>
      </w:pPr>
      <w:r>
        <w:rPr>
          <w:rFonts w:cs="Arial"/>
          <w:i/>
        </w:rPr>
        <w:t>Język polski</w:t>
      </w:r>
    </w:p>
    <w:p w14:paraId="7B9A35AA" w14:textId="0BEB2CE2" w:rsidR="005278BE" w:rsidRPr="00A20F3B" w:rsidRDefault="005278BE" w:rsidP="00A20F3B">
      <w:pPr>
        <w:numPr>
          <w:ilvl w:val="0"/>
          <w:numId w:val="12"/>
        </w:numPr>
        <w:suppressAutoHyphens/>
        <w:spacing w:after="200"/>
        <w:jc w:val="both"/>
        <w:rPr>
          <w:rFonts w:cs="Arial"/>
          <w:b/>
        </w:rPr>
      </w:pPr>
      <w:r>
        <w:rPr>
          <w:rFonts w:cs="Arial"/>
        </w:rPr>
        <w:t xml:space="preserve">Dąbrowska D., </w:t>
      </w:r>
      <w:proofErr w:type="spellStart"/>
      <w:r>
        <w:rPr>
          <w:rFonts w:cs="Arial"/>
        </w:rPr>
        <w:t>Prylińska</w:t>
      </w:r>
      <w:proofErr w:type="spellEnd"/>
      <w:r>
        <w:rPr>
          <w:rFonts w:cs="Arial"/>
        </w:rPr>
        <w:t xml:space="preserve"> E., Ratajczak C., </w:t>
      </w:r>
      <w:proofErr w:type="spellStart"/>
      <w:r>
        <w:rPr>
          <w:rFonts w:cs="Arial"/>
        </w:rPr>
        <w:t>Regiewicz</w:t>
      </w:r>
      <w:proofErr w:type="spellEnd"/>
      <w:r>
        <w:rPr>
          <w:rFonts w:cs="Arial"/>
        </w:rPr>
        <w:t xml:space="preserve"> A. </w:t>
      </w:r>
      <w:r>
        <w:rPr>
          <w:rFonts w:cs="Arial"/>
          <w:b/>
          <w:color w:val="000000"/>
        </w:rPr>
        <w:t>Sztuka wyrazu 4.</w:t>
      </w:r>
      <w:r>
        <w:rPr>
          <w:rFonts w:cs="Arial"/>
          <w:color w:val="000000"/>
        </w:rPr>
        <w:t xml:space="preserve"> Podręcznik dla liceum i technikum. Gdańskie Wydawnictwo Oświatowe, 2022. Nr dopuszczenia 1022/7/2022</w:t>
      </w:r>
    </w:p>
    <w:p w14:paraId="6609A8AD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Matematyka – poziom podstawowy</w:t>
      </w:r>
    </w:p>
    <w:p w14:paraId="52EFE892" w14:textId="13EE973A" w:rsidR="005278BE" w:rsidRPr="00A20F3B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>
        <w:rPr>
          <w:rFonts w:cs="Arial"/>
        </w:rPr>
        <w:t xml:space="preserve">Babiański W., Chańko L., Czarnowska J., Wesołowska J. </w:t>
      </w:r>
      <w:r>
        <w:rPr>
          <w:rFonts w:cs="Arial"/>
          <w:b/>
        </w:rPr>
        <w:t>Matematyka 4.</w:t>
      </w:r>
      <w:r>
        <w:rPr>
          <w:rFonts w:cs="Arial"/>
        </w:rPr>
        <w:t xml:space="preserve"> Podręcznik dla liceum ogólnokształcącego i technikum. Zakres podstawowy. Nowa Era. Nr dopuszczenia: 971/4/2022</w:t>
      </w:r>
    </w:p>
    <w:p w14:paraId="6108FD7D" w14:textId="77777777" w:rsidR="00C10191" w:rsidRDefault="00C10191" w:rsidP="00A20F3B">
      <w:pPr>
        <w:suppressAutoHyphens/>
        <w:jc w:val="both"/>
        <w:rPr>
          <w:rFonts w:cs="Arial"/>
          <w:bCs/>
          <w:i/>
          <w:color w:val="000000"/>
        </w:rPr>
      </w:pPr>
    </w:p>
    <w:p w14:paraId="58BA0AD2" w14:textId="4915B68C" w:rsidR="005278BE" w:rsidRDefault="005278BE" w:rsidP="00A20F3B">
      <w:pPr>
        <w:suppressAutoHyphens/>
        <w:jc w:val="both"/>
        <w:rPr>
          <w:rFonts w:cs="Arial"/>
        </w:rPr>
      </w:pPr>
      <w:bookmarkStart w:id="1" w:name="_GoBack"/>
      <w:bookmarkEnd w:id="1"/>
      <w:r>
        <w:rPr>
          <w:rFonts w:cs="Arial"/>
          <w:bCs/>
          <w:i/>
          <w:color w:val="000000"/>
        </w:rPr>
        <w:lastRenderedPageBreak/>
        <w:t>Matematyka – poziom rozszerzony</w:t>
      </w:r>
    </w:p>
    <w:p w14:paraId="743DF5B3" w14:textId="77777777" w:rsidR="005278BE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>
        <w:rPr>
          <w:rFonts w:cs="Arial"/>
        </w:rPr>
        <w:t xml:space="preserve">Babiański W., Chańko L., Czarnowska J., Wesołowska J. </w:t>
      </w:r>
      <w:r>
        <w:rPr>
          <w:rFonts w:cs="Arial"/>
          <w:b/>
        </w:rPr>
        <w:t>Matematyka 4</w:t>
      </w:r>
      <w:r>
        <w:rPr>
          <w:rFonts w:cs="Arial"/>
        </w:rPr>
        <w:t>. Podręcznik dla liceum ogólnokształcącego i technikum. Zakres rozszerzony. Nowa Era. Nr dopuszczenia: 988/4/2022</w:t>
      </w:r>
    </w:p>
    <w:p w14:paraId="0807C4F3" w14:textId="77777777" w:rsidR="005278BE" w:rsidRDefault="005278BE" w:rsidP="00A20F3B">
      <w:pPr>
        <w:jc w:val="both"/>
        <w:outlineLvl w:val="0"/>
        <w:rPr>
          <w:i/>
        </w:rPr>
      </w:pPr>
      <w:r>
        <w:rPr>
          <w:bCs/>
          <w:i/>
        </w:rPr>
        <w:t>Geografia – poziom rozszerzony</w:t>
      </w:r>
    </w:p>
    <w:p w14:paraId="2D1B4790" w14:textId="77777777" w:rsidR="005278BE" w:rsidRDefault="005278BE" w:rsidP="00A20F3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proofErr w:type="spellStart"/>
      <w:r>
        <w:rPr>
          <w:rFonts w:cs="Arial"/>
          <w:color w:val="000000"/>
          <w:bdr w:val="none" w:sz="0" w:space="0" w:color="auto" w:frame="1"/>
        </w:rPr>
        <w:t>Świtoniak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M., Wieczorek T., Malarz R., Karasiewicz T., </w:t>
      </w:r>
      <w:proofErr w:type="spellStart"/>
      <w:r>
        <w:rPr>
          <w:rFonts w:cs="Arial"/>
          <w:color w:val="000000"/>
          <w:bdr w:val="none" w:sz="0" w:space="0" w:color="auto" w:frame="1"/>
        </w:rPr>
        <w:t>Wieckowski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M., </w:t>
      </w:r>
      <w:r>
        <w:rPr>
          <w:rFonts w:cs="Arial"/>
          <w:b/>
          <w:color w:val="000000"/>
          <w:bdr w:val="none" w:sz="0" w:space="0" w:color="auto" w:frame="1"/>
        </w:rPr>
        <w:t>Oblicza geografii 3</w:t>
      </w:r>
      <w:r>
        <w:rPr>
          <w:rFonts w:cs="Arial"/>
          <w:color w:val="000000"/>
          <w:bdr w:val="none" w:sz="0" w:space="0" w:color="auto" w:frame="1"/>
        </w:rPr>
        <w:t>. Zakres rozszerzony. Warszawa: Nowa Era, 2021. Nr dopuszczenia: 973/3/2021</w:t>
      </w:r>
    </w:p>
    <w:p w14:paraId="0A953C61" w14:textId="5D465869" w:rsidR="005278BE" w:rsidRPr="00443EC7" w:rsidRDefault="005278BE" w:rsidP="00A20F3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proofErr w:type="spellStart"/>
      <w:r>
        <w:t>Feliniak</w:t>
      </w:r>
      <w:proofErr w:type="spellEnd"/>
      <w:r>
        <w:t xml:space="preserve"> V., Marczewska B.,  </w:t>
      </w:r>
      <w:proofErr w:type="spellStart"/>
      <w:r>
        <w:t>Siliczak</w:t>
      </w:r>
      <w:proofErr w:type="spellEnd"/>
      <w:r>
        <w:t xml:space="preserve"> W., </w:t>
      </w:r>
      <w:r w:rsidR="007A74A5">
        <w:t>Oblicza geografii-</w:t>
      </w:r>
      <w:r>
        <w:t>Maturalne karty pracy 3.</w:t>
      </w:r>
    </w:p>
    <w:p w14:paraId="1A39F948" w14:textId="77777777" w:rsidR="005278BE" w:rsidRDefault="005278BE" w:rsidP="00A20F3B">
      <w:pPr>
        <w:shd w:val="clear" w:color="auto" w:fill="FFFFFF"/>
        <w:jc w:val="both"/>
        <w:textAlignment w:val="baseline"/>
        <w:rPr>
          <w:rFonts w:cs="Arial"/>
          <w:color w:val="000000"/>
        </w:rPr>
      </w:pPr>
    </w:p>
    <w:p w14:paraId="3D1D00CB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podstawowy</w:t>
      </w:r>
    </w:p>
    <w:p w14:paraId="1CB44A15" w14:textId="26A0DF4A" w:rsidR="005278BE" w:rsidRPr="00A20F3B" w:rsidRDefault="005278BE" w:rsidP="00A20F3B">
      <w:pPr>
        <w:numPr>
          <w:ilvl w:val="0"/>
          <w:numId w:val="19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>
        <w:t>Kłaczk</w:t>
      </w:r>
      <w:r w:rsidR="005F4763">
        <w:t>ó</w:t>
      </w:r>
      <w:r>
        <w:t>w J., Roszak S.,</w:t>
      </w:r>
      <w:r>
        <w:rPr>
          <w:rFonts w:cs="Arial"/>
        </w:rPr>
        <w:t xml:space="preserve"> </w:t>
      </w:r>
      <w:r>
        <w:rPr>
          <w:rFonts w:cs="Arial"/>
          <w:b/>
        </w:rPr>
        <w:t>Poznać przeszłość 4.</w:t>
      </w:r>
      <w:r>
        <w:rPr>
          <w:rFonts w:cs="Arial"/>
        </w:rPr>
        <w:t xml:space="preserve"> Podręcznik do historii dla LO       </w:t>
      </w:r>
      <w:r w:rsidR="005F4763">
        <w:rPr>
          <w:rFonts w:cs="Arial"/>
        </w:rPr>
        <w:t xml:space="preserve">        </w:t>
      </w:r>
      <w:r>
        <w:rPr>
          <w:rFonts w:cs="Arial"/>
        </w:rPr>
        <w:t xml:space="preserve">         i technikum, zakres podstawowy. Nowa Era. Nr dopuszczenia: 1021/4/2022</w:t>
      </w:r>
    </w:p>
    <w:p w14:paraId="15FE7378" w14:textId="77777777" w:rsidR="00A20F3B" w:rsidRPr="00443EC7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</w:rPr>
      </w:pPr>
    </w:p>
    <w:p w14:paraId="4B8AD567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rozszerzony</w:t>
      </w:r>
    </w:p>
    <w:p w14:paraId="2829BF17" w14:textId="7E804E36" w:rsidR="005278BE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t xml:space="preserve">Śniegocki R., Zielińska A. </w:t>
      </w:r>
      <w:r>
        <w:rPr>
          <w:b/>
        </w:rPr>
        <w:t>Zrozumieć przeszłość 4</w:t>
      </w:r>
      <w:r>
        <w:t xml:space="preserve">. Podręcznik do historii dla LO     </w:t>
      </w:r>
      <w:r w:rsidR="005F4763">
        <w:t xml:space="preserve">    </w:t>
      </w:r>
      <w:r>
        <w:t xml:space="preserve">  i technikum . Zakres rozszerzony. Nowa Era. Nr dopuszczenia: 1019/4/2022</w:t>
      </w:r>
    </w:p>
    <w:p w14:paraId="649493B2" w14:textId="77777777" w:rsidR="005278BE" w:rsidRDefault="005278BE" w:rsidP="00A20F3B">
      <w:pPr>
        <w:shd w:val="clear" w:color="auto" w:fill="FFFFFF"/>
        <w:ind w:left="360"/>
        <w:jc w:val="both"/>
        <w:textAlignment w:val="baseline"/>
        <w:outlineLvl w:val="0"/>
        <w:rPr>
          <w:rFonts w:cs="Arial"/>
          <w:i/>
        </w:rPr>
      </w:pPr>
    </w:p>
    <w:p w14:paraId="32F2F24D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Wiedza o społeczeństwie – poziom rozszerzony</w:t>
      </w:r>
    </w:p>
    <w:p w14:paraId="79C2BD29" w14:textId="4FFBD682" w:rsidR="005278BE" w:rsidRPr="00A20F3B" w:rsidRDefault="005278BE" w:rsidP="00A20F3B">
      <w:pPr>
        <w:numPr>
          <w:ilvl w:val="0"/>
          <w:numId w:val="30"/>
        </w:numPr>
        <w:shd w:val="clear" w:color="auto" w:fill="FFFFFF"/>
        <w:spacing w:after="100" w:afterAutospacing="1"/>
        <w:jc w:val="both"/>
      </w:pPr>
      <w:r>
        <w:t>Czechowska L., Drelich S.</w:t>
      </w:r>
      <w:r>
        <w:rPr>
          <w:b/>
        </w:rPr>
        <w:t xml:space="preserve"> W centrum uwagi 4.</w:t>
      </w:r>
      <w:r>
        <w:t xml:space="preserve"> Podręcznik do wiedzy                     </w:t>
      </w:r>
      <w:r w:rsidR="005F4763">
        <w:t xml:space="preserve">           </w:t>
      </w:r>
      <w:r>
        <w:t xml:space="preserve">  o społeczeństwie dla liceum ogólnokształcącego i technikum. Zakres rozszerzony.  Nowa Era. Warszawa, 2021. Nr dopuszczenia: 1035/4/2022</w:t>
      </w:r>
    </w:p>
    <w:p w14:paraId="3EDFB419" w14:textId="77777777" w:rsidR="005278BE" w:rsidRDefault="005278BE" w:rsidP="00A20F3B">
      <w:pPr>
        <w:shd w:val="clear" w:color="auto" w:fill="FFFFFF"/>
        <w:jc w:val="both"/>
      </w:pPr>
      <w:r>
        <w:rPr>
          <w:rFonts w:cs="Arial"/>
          <w:bCs/>
          <w:i/>
          <w:color w:val="000000"/>
        </w:rPr>
        <w:t>Chemia – poziom rozszerzony</w:t>
      </w:r>
    </w:p>
    <w:p w14:paraId="270CF3A2" w14:textId="77777777" w:rsidR="005278BE" w:rsidRDefault="005278BE" w:rsidP="00A20F3B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eastAsia="Calibri" w:cs="Arial"/>
          <w:b/>
          <w:lang w:eastAsia="en-US"/>
        </w:rPr>
      </w:pPr>
      <w:r>
        <w:rPr>
          <w:rFonts w:cs="Arial"/>
          <w:color w:val="000000"/>
        </w:rPr>
        <w:t xml:space="preserve">Litwin M., Styka-Wlazło S., Szymońska J., </w:t>
      </w:r>
      <w:r>
        <w:rPr>
          <w:rFonts w:cs="Arial"/>
          <w:b/>
          <w:color w:val="000000"/>
        </w:rPr>
        <w:t>To jest chemia. Część 2.</w:t>
      </w:r>
      <w:r>
        <w:rPr>
          <w:rFonts w:cs="Arial"/>
          <w:color w:val="000000"/>
        </w:rPr>
        <w:t xml:space="preserve"> Zakres rozszerzony. Warszawa: Nowa Era, 2020. Nr dopuszczenia: 991/2/2020</w:t>
      </w:r>
    </w:p>
    <w:p w14:paraId="36EB4B72" w14:textId="77777777" w:rsidR="005278BE" w:rsidRDefault="005278BE" w:rsidP="00A20F3B">
      <w:pPr>
        <w:jc w:val="both"/>
        <w:rPr>
          <w:i/>
          <w:sz w:val="22"/>
          <w:szCs w:val="22"/>
        </w:rPr>
      </w:pPr>
    </w:p>
    <w:p w14:paraId="7BBA13BA" w14:textId="77777777" w:rsidR="005278BE" w:rsidRDefault="005278BE" w:rsidP="00A20F3B">
      <w:pPr>
        <w:jc w:val="both"/>
        <w:rPr>
          <w:i/>
        </w:rPr>
      </w:pPr>
      <w:r>
        <w:rPr>
          <w:i/>
        </w:rPr>
        <w:t>Fizyka – poziom rozszerzony</w:t>
      </w:r>
    </w:p>
    <w:p w14:paraId="2C93B311" w14:textId="77777777" w:rsidR="005278BE" w:rsidRDefault="005278BE" w:rsidP="00A20F3B">
      <w:pPr>
        <w:numPr>
          <w:ilvl w:val="0"/>
          <w:numId w:val="13"/>
        </w:numPr>
        <w:spacing w:after="200"/>
        <w:jc w:val="both"/>
        <w:rPr>
          <w:i/>
        </w:rPr>
      </w:pPr>
      <w:r>
        <w:t>Braun M., Seweryn-</w:t>
      </w:r>
      <w:proofErr w:type="spellStart"/>
      <w:r>
        <w:t>Byczuk</w:t>
      </w:r>
      <w:proofErr w:type="spellEnd"/>
      <w:r>
        <w:t xml:space="preserve"> A., </w:t>
      </w:r>
      <w:proofErr w:type="spellStart"/>
      <w:r>
        <w:t>Byczuk</w:t>
      </w:r>
      <w:proofErr w:type="spellEnd"/>
      <w:r>
        <w:t xml:space="preserve"> K., Wojtowicz E., </w:t>
      </w:r>
      <w:r>
        <w:rPr>
          <w:b/>
        </w:rPr>
        <w:t>Zrozumieć fizykę 4</w:t>
      </w:r>
      <w:r>
        <w:t>. Zakres rozszerzony. Nowa Era, 2022. Nr dopuszczenia 1002/4/2022</w:t>
      </w:r>
    </w:p>
    <w:p w14:paraId="39496D9D" w14:textId="77777777" w:rsidR="005278BE" w:rsidRDefault="005278BE" w:rsidP="00A20F3B">
      <w:pPr>
        <w:jc w:val="both"/>
        <w:rPr>
          <w:i/>
        </w:rPr>
      </w:pPr>
      <w:r>
        <w:rPr>
          <w:i/>
        </w:rPr>
        <w:t>Informatyka- poziom rozszerzony</w:t>
      </w:r>
    </w:p>
    <w:p w14:paraId="50FF0317" w14:textId="77777777" w:rsidR="005278BE" w:rsidRPr="002D0FA6" w:rsidRDefault="005278BE" w:rsidP="00A20F3B">
      <w:pPr>
        <w:numPr>
          <w:ilvl w:val="0"/>
          <w:numId w:val="13"/>
        </w:numPr>
        <w:jc w:val="both"/>
        <w:rPr>
          <w:i/>
        </w:rPr>
      </w:pPr>
      <w:r w:rsidRPr="002D0FA6">
        <w:t xml:space="preserve">Borowiecki M. </w:t>
      </w:r>
      <w:r w:rsidRPr="002D0FA6">
        <w:rPr>
          <w:b/>
        </w:rPr>
        <w:t xml:space="preserve">Informatyka na czasie 3. </w:t>
      </w:r>
      <w:r w:rsidRPr="002D0FA6">
        <w:t>Zakres rozszerzony. Nowa Era. Nr dopuszczenia 1037/2/2021</w:t>
      </w:r>
    </w:p>
    <w:p w14:paraId="62266823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</w:p>
    <w:p w14:paraId="7675FE4C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bCs/>
          <w:i/>
        </w:rPr>
        <w:t>Biologia – poziom rozszerzony</w:t>
      </w:r>
    </w:p>
    <w:p w14:paraId="27A9A5EB" w14:textId="64F13051" w:rsidR="005278BE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>
        <w:rPr>
          <w:rFonts w:cs="Arial"/>
        </w:rPr>
        <w:t xml:space="preserve">Dubert F., </w:t>
      </w:r>
      <w:proofErr w:type="spellStart"/>
      <w:r>
        <w:rPr>
          <w:rFonts w:cs="Arial"/>
        </w:rPr>
        <w:t>Jurgowiak</w:t>
      </w:r>
      <w:proofErr w:type="spellEnd"/>
      <w:r>
        <w:rPr>
          <w:rFonts w:cs="Arial"/>
        </w:rPr>
        <w:t xml:space="preserve"> M., Zamachowski W., </w:t>
      </w:r>
      <w:r>
        <w:rPr>
          <w:rFonts w:cs="Arial"/>
          <w:b/>
        </w:rPr>
        <w:t xml:space="preserve">Biologia na czasie 4. </w:t>
      </w:r>
      <w:r>
        <w:rPr>
          <w:rFonts w:cs="Arial"/>
        </w:rPr>
        <w:t xml:space="preserve">Zakres rozszerzony. Nowa Era. Nr dopuszczenia: </w:t>
      </w:r>
      <w:r w:rsidR="00BB04EB">
        <w:rPr>
          <w:rFonts w:cs="Arial"/>
        </w:rPr>
        <w:t>1010/4/2022</w:t>
      </w:r>
    </w:p>
    <w:p w14:paraId="324EE909" w14:textId="77777777" w:rsidR="005278BE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Grądzki B., </w:t>
      </w:r>
      <w:proofErr w:type="spellStart"/>
      <w:r>
        <w:rPr>
          <w:rFonts w:cs="Arial"/>
        </w:rPr>
        <w:t>Krotke</w:t>
      </w:r>
      <w:proofErr w:type="spellEnd"/>
      <w:r>
        <w:rPr>
          <w:rFonts w:cs="Arial"/>
        </w:rPr>
        <w:t xml:space="preserve"> A., Tyc A., </w:t>
      </w:r>
      <w:r w:rsidRPr="00BB04EB">
        <w:rPr>
          <w:rFonts w:cs="Arial"/>
        </w:rPr>
        <w:t>Biologia na czasie 4. Maturalne karty pracy</w:t>
      </w:r>
      <w:r>
        <w:rPr>
          <w:rFonts w:cs="Arial"/>
        </w:rPr>
        <w:t>. Nowa Era.</w:t>
      </w:r>
    </w:p>
    <w:p w14:paraId="184ECEBF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  <w:color w:val="000000"/>
        </w:rPr>
      </w:pPr>
    </w:p>
    <w:p w14:paraId="28CD2D23" w14:textId="77777777" w:rsidR="005278BE" w:rsidRDefault="005278BE" w:rsidP="00A20F3B">
      <w:pPr>
        <w:shd w:val="clear" w:color="auto" w:fill="FFFFFF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</w:p>
    <w:p w14:paraId="62496DBC" w14:textId="77777777" w:rsidR="005278BE" w:rsidRDefault="005278BE" w:rsidP="00A20F3B">
      <w:pPr>
        <w:jc w:val="both"/>
        <w:rPr>
          <w:rFonts w:eastAsia="Calibri"/>
          <w:sz w:val="22"/>
          <w:szCs w:val="22"/>
          <w:lang w:eastAsia="en-US"/>
        </w:rPr>
      </w:pPr>
    </w:p>
    <w:p w14:paraId="3603A3DB" w14:textId="77777777" w:rsidR="005278BE" w:rsidRDefault="005278BE" w:rsidP="00A20F3B">
      <w:pPr>
        <w:jc w:val="both"/>
      </w:pPr>
    </w:p>
    <w:p w14:paraId="44B1EB3D" w14:textId="77777777" w:rsidR="005278BE" w:rsidRPr="003C17AE" w:rsidRDefault="005278BE" w:rsidP="00A20F3B">
      <w:pPr>
        <w:jc w:val="both"/>
        <w:rPr>
          <w:sz w:val="22"/>
          <w:szCs w:val="22"/>
        </w:rPr>
      </w:pPr>
    </w:p>
    <w:p w14:paraId="789A6577" w14:textId="77777777" w:rsidR="005278BE" w:rsidRDefault="005278BE" w:rsidP="00A20F3B">
      <w:pPr>
        <w:jc w:val="both"/>
      </w:pPr>
    </w:p>
    <w:p w14:paraId="11F77174" w14:textId="77777777" w:rsidR="004E3D76" w:rsidRDefault="004E3D76" w:rsidP="00A20F3B">
      <w:pPr>
        <w:jc w:val="both"/>
      </w:pPr>
    </w:p>
    <w:sectPr w:rsidR="004E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7" w15:restartNumberingAfterBreak="0">
    <w:nsid w:val="090361A4"/>
    <w:multiLevelType w:val="hybridMultilevel"/>
    <w:tmpl w:val="96BE83E0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170551"/>
    <w:multiLevelType w:val="hybridMultilevel"/>
    <w:tmpl w:val="6AC4545C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31B23"/>
    <w:multiLevelType w:val="hybridMultilevel"/>
    <w:tmpl w:val="A6B29B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B84522"/>
    <w:multiLevelType w:val="hybridMultilevel"/>
    <w:tmpl w:val="19FC611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706C00"/>
    <w:multiLevelType w:val="hybridMultilevel"/>
    <w:tmpl w:val="04AEBF2A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74075C"/>
    <w:multiLevelType w:val="hybridMultilevel"/>
    <w:tmpl w:val="65B44688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5808A7"/>
    <w:multiLevelType w:val="hybridMultilevel"/>
    <w:tmpl w:val="13922A3E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9D00C8"/>
    <w:multiLevelType w:val="multilevel"/>
    <w:tmpl w:val="2CD2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BD57BE"/>
    <w:multiLevelType w:val="hybridMultilevel"/>
    <w:tmpl w:val="C1C2B52A"/>
    <w:lvl w:ilvl="0" w:tplc="041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7F6A"/>
    <w:multiLevelType w:val="hybridMultilevel"/>
    <w:tmpl w:val="BA829A26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B69ED"/>
    <w:multiLevelType w:val="hybridMultilevel"/>
    <w:tmpl w:val="3F10CD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4952FD"/>
    <w:multiLevelType w:val="hybridMultilevel"/>
    <w:tmpl w:val="0DA4CA2A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8F5BEC"/>
    <w:multiLevelType w:val="hybridMultilevel"/>
    <w:tmpl w:val="6CE04AA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E1BA3"/>
    <w:multiLevelType w:val="hybridMultilevel"/>
    <w:tmpl w:val="DAE632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0"/>
  </w:num>
  <w:num w:numId="14">
    <w:abstractNumId w:val="4"/>
  </w:num>
  <w:num w:numId="15">
    <w:abstractNumId w:val="5"/>
  </w:num>
  <w:num w:numId="16">
    <w:abstractNumId w:val="9"/>
  </w:num>
  <w:num w:numId="17">
    <w:abstractNumId w:val="6"/>
  </w:num>
  <w:num w:numId="18">
    <w:abstractNumId w:val="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"/>
  </w:num>
  <w:num w:numId="26">
    <w:abstractNumId w:val="2"/>
  </w:num>
  <w:num w:numId="27">
    <w:abstractNumId w:val="3"/>
  </w:num>
  <w:num w:numId="28">
    <w:abstractNumId w:val="8"/>
  </w:num>
  <w:num w:numId="29">
    <w:abstractNumId w:val="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2D"/>
    <w:rsid w:val="00027F6A"/>
    <w:rsid w:val="00183303"/>
    <w:rsid w:val="004E3D76"/>
    <w:rsid w:val="005278BE"/>
    <w:rsid w:val="005F4763"/>
    <w:rsid w:val="006B24A1"/>
    <w:rsid w:val="006E17E6"/>
    <w:rsid w:val="007A74A5"/>
    <w:rsid w:val="00A20F3B"/>
    <w:rsid w:val="00BB04EB"/>
    <w:rsid w:val="00C10191"/>
    <w:rsid w:val="00C7032D"/>
    <w:rsid w:val="00CA7840"/>
    <w:rsid w:val="00D23F32"/>
    <w:rsid w:val="00EE2EC2"/>
    <w:rsid w:val="00F92FB8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A35AE"/>
  <w15:chartTrackingRefBased/>
  <w15:docId w15:val="{51628AAF-F652-4C76-8252-453DBF49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8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3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2C84-7A61-4051-894F-47C036D3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1818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Bajor</dc:creator>
  <cp:keywords/>
  <dc:description/>
  <cp:lastModifiedBy>Katarzyna Bajor</cp:lastModifiedBy>
  <cp:revision>6</cp:revision>
  <cp:lastPrinted>2024-07-10T10:36:00Z</cp:lastPrinted>
  <dcterms:created xsi:type="dcterms:W3CDTF">2024-07-08T11:04:00Z</dcterms:created>
  <dcterms:modified xsi:type="dcterms:W3CDTF">2024-07-11T08:38:00Z</dcterms:modified>
</cp:coreProperties>
</file>